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печатных и электронных образовательных и информационных ресурсов</w:t>
      </w:r>
    </w:p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14786"/>
      </w:tblGrid>
      <w:tr w:rsidR="004879AF" w:rsidTr="00D74BBA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879AF" w:rsidRDefault="004879AF" w:rsidP="00D74BBA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879AF" w:rsidRDefault="004879AF" w:rsidP="00D74BBA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«Пятигорский техникум торговли, технологий и сервиса» </w:t>
            </w:r>
          </w:p>
          <w:p w:rsidR="004879AF" w:rsidRDefault="004879AF" w:rsidP="00D74BBA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(ГБПОУ ПТТТиС)</w:t>
            </w:r>
          </w:p>
        </w:tc>
      </w:tr>
    </w:tbl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(для юридического лица указывается полное и (при наличии) сокращенное наименование, в том числе фирменное наименование лицензиата в соответствии с его Уставом; </w:t>
      </w:r>
    </w:p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для индивидуального предпринимателя - фамилия, имя и (при наличии) отчество индивидуального предпринимателя)</w:t>
      </w:r>
    </w:p>
    <w:p w:rsidR="004879AF" w:rsidRDefault="004879AF" w:rsidP="004879A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Раздел 1.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по заявленным к государственной аккредитации образовательным программам (не старше 5 лет)</w:t>
      </w: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tbl>
      <w:tblPr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531"/>
        <w:gridCol w:w="2378"/>
        <w:gridCol w:w="9780"/>
        <w:gridCol w:w="1557"/>
        <w:gridCol w:w="1562"/>
      </w:tblGrid>
      <w:tr w:rsidR="004879AF" w:rsidRPr="008222CC" w:rsidTr="004674E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8222CC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8222CC" w:rsidRDefault="004879AF" w:rsidP="00D74BBA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программы с указанием предметов, курсов, дисциплин (модулей) (в соответствии с учебным планом)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8222CC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Default="004879AF" w:rsidP="00D74BBA">
            <w:pPr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экземпляров </w:t>
            </w:r>
          </w:p>
          <w:p w:rsidR="004879AF" w:rsidRPr="008222CC" w:rsidRDefault="004879AF" w:rsidP="00D74BBA">
            <w:pPr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(для печатных изданий)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8222CC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точек доступа</w:t>
            </w:r>
          </w:p>
          <w:p w:rsidR="004879AF" w:rsidRPr="008222CC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2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(для электронных изданий)</w:t>
            </w:r>
          </w:p>
        </w:tc>
      </w:tr>
      <w:tr w:rsidR="004879AF" w:rsidTr="004674E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879AF" w:rsidTr="004674E1">
        <w:tc>
          <w:tcPr>
            <w:tcW w:w="15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34.02.01 Сестринское дело</w:t>
            </w:r>
          </w:p>
        </w:tc>
      </w:tr>
      <w:tr w:rsidR="004879AF" w:rsidTr="004674E1">
        <w:trPr>
          <w:trHeight w:val="1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C70137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ОУП.01 Русский язык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4014B4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14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4014B4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4014B4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79AF" w:rsidRPr="00DB6E65" w:rsidTr="004674E1">
        <w:trPr>
          <w:trHeight w:val="11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 Е. С. Русский язык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СПО. М. Академия,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общеобразоват. организаций. М. Просвещение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Греков В. Ф. Русский язык. 10-11 классы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общеобразоват. организаций. М. Просвещение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Воителева Т. М. </w:t>
            </w: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Русский язык. Сборник упражнений. Учебное пособие для СПО. М. Академия 2018 Русский язык. Сборник упражнений. Учебное пособие для СПО.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Новикова Л. И. Русский язык, практикум,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</w:t>
            </w: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2022</w:t>
            </w:r>
            <w:hyperlink r:id="rId6" w:history="1">
              <w:r w:rsidRPr="00DB6E65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</w:rPr>
                <w:t>http://www.iprbookshop.ru/74179.html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24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Глазкова, М. М. Русский язык для студентов колледжей и техникумовАй Пи Ар Медиа, 2023. </w:t>
            </w:r>
            <w:hyperlink r:id="rId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https://profspo.ru/books/126277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Абрамец, И. В. Русский язык и культура речи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практикумСанкт-Петербург 2023 </w:t>
            </w:r>
            <w:hyperlink r:id="rId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https://profspo.ru/books/130095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Долбик, Е. Е. Русский язык: таблицы, схемы, упражнения Ай Пи Ар Медиа, 2022 </w:t>
            </w:r>
            <w:hyperlink r:id="rId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https://profspo.ru/books/130003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Горовая, И. Г. Современный русский литературный язык. Морфемика. Словообразование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СПО2021 </w:t>
            </w:r>
            <w:hyperlink r:id="rId1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https://profspo.ru/books/92166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ОУП.02 Литература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Ч.1 Учебник. 5-е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Ч.2 Учебник. 5-е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Обернихина Г. А. Русский язык и литература. Литература Ч.2 Практикум. Учебное пособие.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Акифи, О. И. Русская литература для СПО Учебник </w:t>
            </w:r>
            <w:proofErr w:type="spell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лдля</w:t>
            </w:r>
            <w:proofErr w:type="spell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СПО М.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 Пи Эр Медиа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2021</w:t>
            </w:r>
            <w:hyperlink r:id="rId1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https://profspo.ru/books/107578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Краткий очерк истории русской литературы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составитель Ю. А. Говорухина М.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Пи Эр Медиа 2019</w:t>
            </w:r>
            <w:hyperlink r:id="rId1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https://profspo.ru/books/85816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Минц, Б. А. Литература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М. Профобразование 2022</w:t>
            </w:r>
            <w:hyperlink r:id="rId1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https://profspo.ru/books/122332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Ланин, Б. А. Литература. 10 класс: Ч.1 М. Просвещение 2022 </w:t>
            </w:r>
            <w:hyperlink r:id="rId1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https://profspo.ru/books/132277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Ланин, Б. А. Литература. 10 класс: Ч.2 М. Просвещение 2022</w:t>
            </w:r>
            <w:hyperlink r:id="rId1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https://profspo.ru/books/132281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Михальская, А. К. Литература: 11 класс. В 2 частях. Ч.1 М. Просвещение 2022 </w:t>
            </w:r>
            <w:hyperlink r:id="rId1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https://profspo.ru/books/132293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Михальская, А. К. Литература: 11 класс. В 2 частях. Ч.2 М. Просвещение 2022 </w:t>
            </w:r>
            <w:hyperlink r:id="rId1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https://profspo.ru/books/132297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23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ОУП.03 История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Чубарьян А.О. История. Всеобщая история. 1914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(в 2 частях) / В.Р. Мединский, А.О. Чубарьян; Минпросвещения России. – Москва: Образовательно-издательский центр «Академия», 2024. – 496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Мединский В.Р., Торкунов А.В. История. История России. 1914-1945 годы: учебник / В.Р. Мединский, А.В. Торкунов; Минпросвещения России. – Москва: Образовательно-издательский центр «Академия», 2024. – 464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7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Торкунов А.В. История. История России. 1945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/ В.Р. Мединский, А.В. Торкунов; Минпросвещения России. – Москва: Образовательно-издательский центр «Академия», 2024. – 416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Ч.1 Учебник. 2-е изд.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9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Ч.2 Учебник. 2-е изд.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Артёмов В. В. История 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 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для всех специальностей СПО) Учебник. 6-е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2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Самыгин П. С. История. Учебник для СПО. Кнорус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1914 – 1945 годы 10 класс учебник М. Просвещение 2023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1945 – начало XXI века 11 класс М. Просвещение 2023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Бабаев Г. А. История России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</w:t>
            </w:r>
            <w:r w:rsidR="009B247B" w:rsidRPr="00DB6E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https://profspo.ru/books/87075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Бугров К. Д. История России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</w:t>
            </w:r>
            <w:r w:rsidR="009B247B" w:rsidRPr="00DB6E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https://profspo.ru/books/104903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Носова И. В. История России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202</w:t>
            </w:r>
            <w:r w:rsidR="009B247B" w:rsidRPr="00DB6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hyperlink r:id="rId2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https://profspo.ru/books/106618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2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Ивашко, М. И. История (последняя четверть ХХ – начало XXI века)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в схемах, таблицах, диаграммах / М. И. Ивашко. — Москва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Российский государственный университет правосудия, 2024. — 496 c. — ISBN 978-5-00209-102-7.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2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https://profspo.ru/books/143464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ОУП.04 Обществознание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Важенин А. Г. Обществознание для профессий и специальностей технического и гуманитарного профиля. Учебник.6-е изд. Академия.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Важенин А. Г. Обществознание для профессий и специальностей технического и гуманитарного профиля. Контрольные задания. Учебное пособие. 3-е изд. Академия.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6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Васильев М. В. Обществознание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М. Ай Пи Эр Медиа 2020 </w:t>
            </w:r>
            <w:hyperlink r:id="rId2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https://profspo.ru/books/98514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4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Обществознание. 10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М. Просвещение 2022 </w:t>
            </w:r>
            <w:hyperlink r:id="rId2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https://profspo.ru/books/132316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Обществознание. 11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учебник/под ред. Тишкова В. А. М. Просвещение 2022 </w:t>
            </w:r>
            <w:hyperlink r:id="rId2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https://profspo.ru/books/132320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5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Бердников, И. П. Обществознание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И. П. Бердников. — 2-е изд. — Саратов, Москва : Профобразование, Ай Пи Ар Медиа, 2024. — 96 c. — ISBN 978-5-4488-1932-2, 978-5-4497-2812-8.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2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https://profspo.ru/books/138143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ОУП.05 География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Баранчиков Е. В. География. Учебник. 4-е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Лукьянова Н. С. География учебник для СПО М. Кнорус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Петрусюк О. А. География. Контрольные задания. Учебное пособие. 1-е изд. Академия.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Ростом Г. Р. География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Липецк Профобразование 2020 </w:t>
            </w:r>
            <w:hyperlink r:id="rId2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https://profspo.ru/books/92825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5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Лобжанидзе А. А. География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Саратов Профобразование 2020 </w:t>
            </w:r>
            <w:hyperlink r:id="rId2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https://profspo.ru/books/93536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1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Максаковский В. П. География: 10-11 классы: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М. Просвещение 2023 </w:t>
            </w:r>
            <w:hyperlink r:id="rId2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https://profspo.ru/books/132222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ОУП.06 Иностранный язык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Основная литература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Учебник английского языка для СПО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/П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од ред.Г. Т. Безкоровайная 5-е изд., стер. Академия 2017 +</w:t>
            </w:r>
            <w:r w:rsidRPr="00DB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Карпова Т. А. Английский язык для колледжей. Учебное пособие для СПО. Практикум. Кнорус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Лаврик Г. В. Английский язык. Практикум для профессий и специальностей социально-экономического профиля. 6-е изд.,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М. А. ВолковаСаратов Профобразование 2020</w:t>
            </w:r>
            <w:hyperlink r:id="rId2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https://profspo.ru/books/86190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9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Беликова, Е. В. Английский язык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СПОСаратов Профобразование 2020</w:t>
            </w:r>
            <w:hyperlink r:id="rId3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https://profspo.ru/books/87072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9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Пузенко, И. Н. Английский язык = English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Минск Вышэйшая школа 2021 </w:t>
            </w:r>
            <w:hyperlink r:id="rId3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https://profspo.ru/books/119962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ОУП.07 Математика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Учебник.4-е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Башмаков М. И. Математика алгебра и начала математического анализа, геометрия. Задачник. Учебное пособие.  4-е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Григорьев С. Г. Математика. Учебник для СПО. М. Академия 2019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Гусев В. А. Математика: алгебра и начала анализа, геометрия. Учебник для СПО.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4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4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Абдуллина, К. Р. Математика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Саратов Профобразование 2021 </w:t>
            </w:r>
            <w:hyperlink r:id="rId3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https://profspo.ru/books/99917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4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М. М. Чернецов М. Профобразование 2022 </w:t>
            </w:r>
            <w:hyperlink r:id="rId3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https://profspo.ru/books/122921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Математика. Сборник задач по основному курсу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Н. Д. Золотарёва М.2022 </w:t>
            </w:r>
            <w:hyperlink r:id="rId3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https://profspo.ru/books/121997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ОУП.08 Информатика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Цветкова М. С. Информатика. Учебник. 3-е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Михеева Е. В. Практикум по информатике. Учебное пособие. 14-е изд. Академия.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Гохберг Г. С. Информационные технологии. Учебник. 10-е изд.,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Вельц О. В. Информатика. Учебное пособие. Профобразование. 2017 </w:t>
            </w:r>
            <w:hyperlink r:id="rId3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http://www.iprbookshop.ru/69384.html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4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Гаряева В. В. Информатика. Учебно-методическое пособие.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Ай Пи Эр Медиа 2017 </w:t>
            </w:r>
            <w:hyperlink r:id="rId3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http://www.iprbookshop.ru/73557.html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4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4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составитель С. А. Рыбалка Саратов Профобразование 2021 </w:t>
            </w:r>
            <w:hyperlink r:id="rId3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https://profspo.ru/books/99928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Кургасов В. В. Информатика учебное пособие для СПО Липецк ЭБС 2021 </w:t>
            </w:r>
            <w:hyperlink r:id="rId3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https://profspo.ru/books/120899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Цветкова А. В. Информатика и информационные технологии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</w:t>
            </w:r>
            <w:r w:rsidR="00DB0656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hyperlink r:id="rId3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https://profspo.ru/books/87074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Лебедева Т. Н. Информатика. Информационные технологии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для СПО Саратов Профобразование URL</w:t>
            </w:r>
            <w:r w:rsidR="00DB065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https://profspo.ru/books/86070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0656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ОУП.09 Физическая культура / Адаптивная физическая культура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Бишаева А. А. Физическая культура.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Решетников Н. В. Физическая культура 18-е изд. Учебник для СПО М. Академия 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культура. Учебник для СПО. Кнорус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Виленский М. Я. Физическая культура и здоровый образ жизни студента учебное пособие М. Гардарики 2015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6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9AF" w:rsidRPr="00DB6E65" w:rsidTr="004674E1">
        <w:trPr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Крамской С. И. Физическая культура для СПО: учебное пособие М.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Ай Пи Эр Медиа</w:t>
            </w:r>
            <w:r w:rsidR="00535246"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2021</w:t>
            </w: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4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https://profspo.ru/books/106205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Евсеев, С. П. Теория и организация адаптивной физической культуры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С. П. Евсеев. — 2-е изд. — Москва : Издательство «Спорт», 2022. — 616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ISBN 978-5-907225-56-5.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4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https://profspo.ru/books/101283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Евсеева, О. Э. Технологии физкультурно-спортивной деятельности в адаптивной физической культуре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О. Э. Евсеева, С. П. Евсеев ; под редакцией С. П. Евсеев.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Издательство «Спорт», 2022. — 384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ISBN 978-5-906839-18-3.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4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https://profspo.ru/books/55569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Ионова, Е. А. Теория и организация адаптивной физической культуры студентов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Е. А. Ионова, Н. П. Саввина, С. Н. Дудкина. — Липецк, Саратов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Липецкий государственный технический университет, Профобразование, 2024. — 75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ISBN 978-5-00175-270-7, 978-5-4488-2074-8.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4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https://profspo.ru/books/141024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Зайцева И. П. Физическая культура и спорт: учебник для СПО М. Профобразование 2023 </w:t>
            </w:r>
            <w:hyperlink r:id="rId4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https://profspo.ru/books/129198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ОУП.10 Основы безопасности и защиты Родины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Косолапова Н. В. 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жизнедеятельности. Учебник. 4-е изд. Академия.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Попович В. А.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недеятельности. Учебное пособие. 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Пи Эр Медиа 2017 </w:t>
            </w:r>
            <w:hyperlink r:id="rId46" w:history="1">
              <w:r w:rsidRPr="00DB6E65">
                <w:rPr>
                  <w:rStyle w:val="a5"/>
                  <w:rFonts w:ascii="Times New Roman" w:hAnsi="Times New Roman" w:cs="Times New Roman"/>
                  <w:spacing w:val="-1"/>
                  <w:sz w:val="20"/>
                  <w:szCs w:val="20"/>
                </w:rPr>
                <w:t>http://www.iprbookshop.ru/46297.html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Архипенко С. Н. Основы безопасности жизнедеятельности: курс лекций для СПО М. Профобразование 2022 </w:t>
            </w:r>
            <w:hyperlink r:id="rId4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https://profspo.ru/books/126132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Ким С. В. Основы безопасности жизнедеятельности. 10-11 классы М. Просвещение 2022 </w:t>
            </w:r>
            <w:hyperlink r:id="rId4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https://profspo.ru/books/132321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7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Курбатов В. А. Безопасность жизнедеятельности учебное пособие для СПО Саратов Профобразование 20</w:t>
            </w:r>
            <w:r w:rsidR="00DB06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https://profspo.ru/books/93574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ОУП.11 Физика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Дмитриева В. Ф. Физика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Фирсов А. В. Физика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Самойленко П. И. Естествознание. Физика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4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4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Палыгина А. В. Физика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лабораторный практикум для СПО Саратов Профобразование 2019 </w:t>
            </w:r>
            <w:hyperlink r:id="rId5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https://profspo.ru/books/86155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Чакак А. А. Физика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2020 </w:t>
            </w:r>
            <w:hyperlink r:id="rId5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https://profspo.ru/books/92191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Романова В. В. Физика. Примеры решения задач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Минск 2021 </w:t>
            </w:r>
            <w:hyperlink r:id="rId5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https://profspo.ru/books/125481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Физика: 10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 М. Просвещение 2022 </w:t>
            </w:r>
            <w:hyperlink r:id="rId5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https://profspo.ru/books/132336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righ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Физика: 11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Э. Генденштейн М. Просвещение 2022</w:t>
            </w:r>
            <w:hyperlink r:id="rId5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https://profspo.ru/books/132347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ОУП.12 Химия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Габриелян О. С. Естествознание. Химия. Учебник. 1-е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Габриелян О. С. Химия. Тесты, задачи и упражнения. Учебное пособие. 5-е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Габриелян О. С. Химия. Практикум. Учебное пособие. 6-е изд. Академия.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Мартынова Т. В. Химия учебник + практикум М. Юрайт 2019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/П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од ред. Габриелян О. С.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Ерохин Ю. М. Химия Учебник для СПО М.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составители Г. Ю. Вострикова, Е. А. Хорохордина Саратов Профобразование 2019 </w:t>
            </w:r>
            <w:hyperlink r:id="rId5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https://profspo.ru/books/87280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Аскарова Л. Х. Химия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2019 </w:t>
            </w:r>
            <w:hyperlink r:id="rId5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https://profspo.ru/books/87899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Нечаев, А. В. Химия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2019 </w:t>
            </w:r>
            <w:hyperlink r:id="rId5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https://profspo.ru/books/87903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ОУП.13 Биология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 В.М. Биология для профессий и специальностей 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и естественно-научного профилей. Учебник. 6-е изд. Академия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Верхошенцева, Ю. П. Биология: учебное пособие для СПО Саратов Профобразование 2020 </w:t>
            </w:r>
            <w:hyperlink r:id="rId5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https://profspo.ru/books/91854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Биология. 10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общеобразовательных организаций/под ред.Д. К. Беляева М. Просвещение 2022 </w:t>
            </w:r>
            <w:hyperlink r:id="rId5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https://profspo.ru/books/132203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Биология. 11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учебник/под ред.Д. К. Беляева М. Просвещение 2022 </w:t>
            </w:r>
            <w:hyperlink r:id="rId6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https://profspo.ru/books/132210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Чубарьян А.О. История. Всеобщая история. 1914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(в 2 частях) / В.Р. Мединский, А.О. Чубарьян; Минпросвещения России. – Москва: Образовательно-издательский центр «Академия», 2024. – 496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Мединский В.Р., Торкунов А.В. История. История России. 1914-1945 годы: учебник / В.Р. Мединский, А.В. Торкунов; Минпросвещения России. – Москва: Образовательно-издательский центр «Академия», 2024. – 464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Мединский В.Р., Торкунов А.В. История. История России. 1945 год – начало 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века: учебник / В.Р. Мединский, А.В. Торкунов; Минпросвещения России. – Москва: Образовательно-издательский центр «Академия», 2024. – 416 с.: ил.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B6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Ч.1 Учебник. 2-е изд.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Артёмов В. В. История в 2-х частях. Ч.2 Учебник. 2-е изд. стер.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Самыгин П. С. История. Учебник для СПО. Кнорус 2020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Артёмов В. В. История </w:t>
            </w:r>
            <w:proofErr w:type="gramStart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 </w:t>
            </w:r>
            <w:proofErr w:type="gramEnd"/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для всех специальностей СПО) Учебник. 6-е изд.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1914 – 1945 годы 10 класс учебник М. Просвещение 2023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Мединский В. Р. История России 1945 – начало XXI века 11 класс М. Просвещение 2023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Бугров К. Д. История России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2021 </w:t>
            </w:r>
            <w:hyperlink r:id="rId6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https://profspo.ru/books/104903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Рыбаков С. В. История России с древнейших времен до конца XVII века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2019 </w:t>
            </w:r>
            <w:hyperlink r:id="rId6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https://profspo.ru/books/87811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История России 1914-1945 годы: 10 класс: базовый уровень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М. Просвещение 2023 </w:t>
            </w:r>
            <w:hyperlink r:id="rId6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https://profspo.ru/books/132263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России, 1946 год - начало XXI века: 11 класс: базовый уровень: учебник М. Просвещение 2023 </w:t>
            </w:r>
            <w:hyperlink r:id="rId6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https://profspo.ru/books/132264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История России. Начало XX - начало XXI в.: 10 класс: углублённый уровень. В 2 частях. Ч.2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В. Волобуев, С. П. Карпачёв, В. А. Клоков [и др.]. — 4-е изд. — Москва : Просвещение, 2023. — 272 c. — ISBN 978-5-09-110504-9, 978-5-09-110506-3 (ч.2).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6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https://profspo.ru/books/132256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Носова, И. В. История России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И. В. Носова. — 2-е изд. — Саратов : Профобразование, 2024. — 187 c. — ISBN 978-5-4488-1178-4.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6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https://profspo.ru/books/139096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Бугров, К. Д. История России: учебное пособие для СПО / К. Д. Бугров, С. В. Соколов. — 3-е изд. — Саратов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Профобразование, 2024. — 125 c. — ISBN 978-5-4488-1105-0. — Текст: электронный // Электронный ресурс цифровой образовательной среды СПО PROFобразование: [сайт]. — URL: </w:t>
            </w:r>
            <w:hyperlink r:id="rId6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https://profspo.ru/books/139542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0656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656">
              <w:rPr>
                <w:rFonts w:ascii="Times New Roman" w:hAnsi="Times New Roman" w:cs="Times New Roman"/>
                <w:sz w:val="20"/>
                <w:szCs w:val="20"/>
              </w:rPr>
              <w:t xml:space="preserve">СГ.02 Иностранный язык в </w:t>
            </w:r>
            <w:proofErr w:type="gramStart"/>
            <w:r w:rsidRPr="00DB0656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DB065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8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Учебник английского языка для СПО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/П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од ред.Г. Т. Безкоровайная 5-е изд., стер. Академия 2017 +</w:t>
            </w:r>
            <w:r w:rsidRPr="00DB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1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Козырева, Л. Г. Английский язык для медицинских колледжей и училищ: учебное пособие / Л. Г. Козырева, Т. В. Шадская</w:t>
            </w:r>
            <w:r w:rsidR="00DB065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Ростов-на-Дону: Феникс, 2022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334 c. — ISBN 978-5-222-35182-6.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6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https://profspo.ru/books/102161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2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0302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Зуйкова, О. А. Сборник грамматических заданий по английскому языку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учебно-методическое пособие / О. А. Зуйкова. — Брянск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Брянский государственный аграрный университет, 2022. — 44 c.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6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https://profspo.ru/books/138252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Беляева, И. В. Иностранный язык в сфере профессиональной коммуникации. Комплексные учебные задания: учебное пособие для СПО / И. В. Беляева, Е. Ю. Нестеренко, Т. И. Сорогина; под редакцией Е. Г. Соболевой. — 3-е изд. — Саратов, Екатеринбург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Профобразование, Уральский федеральный университет, 2024. — 131 c. — ISBN 978-5-4488-0409-0, 978-5-7996-2848-2.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PROFобразование: [сайт]. — URL: </w:t>
            </w:r>
            <w:hyperlink r:id="rId7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https://profspo.ru/books/139535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Зуйкова, О. А. Сборник грамматических заданий по английскому языку: учебно-методическое пособие / О. А. Зуйкова. — Брянск: Брянский государственный аграрный университет, 2022. — 44 c. — Текст: электронный // Электронный ресурс цифровой образовательной среды СПО PROFобразование: [сайт]. — URL: </w:t>
            </w:r>
            <w:hyperlink r:id="rId7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https://profspo.ru/books/138252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74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Рахманов, Д. С. Иностранный язык для студентов СПО: учебное пособие / Д. С. Рахманов, Ю. В. Корнилов. — Новосибирск: Новосибирский государственный университет экономики и управления «НИНХ», 2022. — 160 c. — ISBN 978-5-7014-1066-2. — Текст: электронный // Электронный ресурс цифровой образовательной среды СПО PROFобразование: [сайт]. — URL: </w:t>
            </w:r>
            <w:hyperlink r:id="rId7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https://profspo.ru/books/12696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4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4674E1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4E1">
              <w:rPr>
                <w:rFonts w:ascii="Times New Roman" w:hAnsi="Times New Roman" w:cs="Times New Roman"/>
                <w:sz w:val="20"/>
                <w:szCs w:val="20"/>
              </w:rPr>
              <w:t>СГ.03 Безопасность жизнедеятельности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8-е изд. Учебник.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9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1-е изд. Практикум.  Учебное пособие.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9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Сапронов Ю. Г. Безопасность жизнедеятельности. 2-е изд., стер. Учебник. Академия 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9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Косолапова Н. В. Безопасность жизнедеятельности. 1-е изд. Учебник. Академия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7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9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Ветошкин А. Г. Безопасность жизнедеятельности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 М. 2023 </w:t>
            </w:r>
            <w:hyperlink r:id="rId7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https://profspo.ru/books/124002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 для СПО / составитель С. М. Гребенкин М. Ай Пи Эр Медиа 2023 </w:t>
            </w:r>
            <w:hyperlink r:id="rId7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https://profspo.ru/books/131103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Михаилиди А. М. Безопасность жизнедеятельности на производстве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М. Ай Пи Эр Медиа 2023 </w:t>
            </w:r>
            <w:hyperlink r:id="rId7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https://profspo.ru/books/100493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Архипенко С. Н. Основы безопасности жизнедеятельности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курс лекций для СПО М. Ай Пи Эр Медиа 2023 </w:t>
            </w:r>
            <w:hyperlink r:id="rId7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https://profspo.ru/books/126132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4674E1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4E1">
              <w:rPr>
                <w:rFonts w:ascii="Times New Roman" w:hAnsi="Times New Roman" w:cs="Times New Roman"/>
                <w:sz w:val="20"/>
                <w:szCs w:val="20"/>
              </w:rPr>
              <w:t>СГ.05 Основы бережливого производства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Клюев, А. В. Бережливое производство: учебное пособие для СПО / А. В. Клюев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7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https://profspo.ru/books/139518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6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6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Клюев, А. В. Концепция бережливого производства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Клюев. — Екатеринбург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Уральский федеральный университет, ЭБС АСВ, 2023. — 88 c. — ISBN 978-5-7996-0960-3.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7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https://profspo.ru/books/68438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Вэйдер, М. Инструменты бережливого производства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мини-руководство по внедрению методик бережливого производства / М. Вэйдер ; перевод А. Баранов, Э. Башкардин ; под редакцией С. Турко. — 9-е изд. — Москва : Альпина Паблишер, 2024. — 125 c. — ISBN 978-5-9614-4793-4.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7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https://profspo.ru/books/137950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47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Вумек, Дж. Продажа товаров и услуг по методу бережливого производства / Дж. Вумек, Д. Джонс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перевод Е. Пестерева ; под редакцией Ю. Адлера, С. Турко, С. Огаревой. — Москва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Альпина Паблишер, 2024. — 262 c. — ISBN 978-5-9614-4619-7.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https://profspo.ru/books/142471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4674E1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4E1">
              <w:rPr>
                <w:rFonts w:ascii="Times New Roman" w:hAnsi="Times New Roman" w:cs="Times New Roman"/>
                <w:sz w:val="20"/>
                <w:szCs w:val="20"/>
              </w:rPr>
              <w:t>СГ.06 Основы финансовой грамотности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Елизарова, Н. В. Основы финансовой грамотности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/ Н. В. Елизарова. — Саратов, Москва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Профобразование, Ай Пи Ар Медиа, 2023. — 127 c. — ISBN 978-5-4488-1591-1, 978-5-4497-2038-2.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https://profspo.ru/books/127843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Босенко, Е. В. Практикум по дисциплине «Основы финансовой грамотности» / Е. В. Босенко. — Владикавказ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Северо-Осетинский государственный педагогический институт, 2019. — 52 c. — ISBN 978-5-98935-212-8.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https://profspo.ru/books/101483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Бочарова, Т. А. Основы экономики и финансовой грамотности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Т. А. Бочарова. — Барнаул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Алтайский государственный педагогический университет, 2018. — 92 c.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https://profspo.ru/books/102750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Череданова Л. Н. Основы экономики и предпринимательства. Учебник. 16-е изд. Академия.2017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Филиппова О. И. Основы экономики и предпринимательства. Учебное пособие. Рабочая тетрадь. Академия. 2016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Чеберко Е. Ф. Основы предпринимательской деятельности учебник + практикум М. Юрайт 2019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Серпухова Е. П. Основы предпринимательства и бизнес-планирования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СПО Саратов Профобразование 2023 </w:t>
            </w:r>
            <w:hyperlink r:id="rId8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https://profspo.ru/books/116273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Герасимова О. О. Основы предпринимательской деятельности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Минск РИПО 2021 </w:t>
            </w:r>
            <w:hyperlink r:id="rId8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https://profspo.ru/books/93392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36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Кисова А. Е. Основы предпринимательской деятельности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Саратов Профобразование 2023 </w:t>
            </w:r>
            <w:hyperlink r:id="rId8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https://profspo.ru/books/121370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4674E1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4E1">
              <w:rPr>
                <w:rFonts w:ascii="Times New Roman" w:hAnsi="Times New Roman" w:cs="Times New Roman"/>
                <w:sz w:val="20"/>
                <w:szCs w:val="20"/>
              </w:rPr>
              <w:t>СГ. 07 Психология личности и профессиональное самоопределение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Коленкова, Н. Ю. Психология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учебно-методическое пособие / Н. Ю. Коленкова, О. А. Халифаева. — Астрахань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Астраханский государственный университет, Издательский дом </w:t>
            </w:r>
            <w:r w:rsidR="004674E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«Астраханский университет», 2022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184 c. — ISBN 978-5-9926-1246-2.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https://profspo.ru/books/108849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Столяренко, Л. Д. Психология для медицинских колледжей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Л. Д. Столяренко, С. И. Самыгин.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2022. — 350 c. — ISBN 978-5-222-38573-9.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https://profspo.ru/books/137084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Психология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О. С. Ковшова, Н. В. Дейнека, Е. Г. Курбатова, Т. И. Киреева.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2023. — 191 c. — ISBN 978-5-4497-2366-6.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8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https://profspo.ru/books/133111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Мактамкулова, Г. А. Психология профессиональной деятельности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Г. А. Мактамкулова, И. П. Бунькова. — 3-е изд. — Липецк, Саратов : Липецкий государственный технический университет, Профобразование, 2024. — 66 c. — ISBN 978-5-00175-285-1, 978-5-4488-2045-8.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9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https://profspo.ru/books/139720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9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Рягузова, Е. В. Теория и практика профессионального общения: психология общения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студентов бакалавриата, обучающихся по направлению 37.03.01 «Психология» / Е. В. Рягузова. — Саратов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Издательство</w:t>
            </w:r>
            <w:r w:rsidR="004674E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Саратовского университета, 2022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80 c. — ISBN 978-5-292-04607-3.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</w:t>
            </w:r>
            <w:hyperlink r:id="rId9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https://profspo.ru/books/99042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B1083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Иванова, И. В. Саморазвитие личности. Психолого-педагогический аспект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монография / И. В. Иванова. — Калуга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Калужский государственный универс</w:t>
            </w:r>
            <w:r w:rsidR="004674E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итет им. К.Э. Циолковского, 2022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— 266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ISBN 978-5-88725-315-2.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</w:t>
            </w:r>
            <w:hyperlink r:id="rId9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https://profspo.ru/books/57634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Лемех, Е. А. Основы специальной психологии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Е. А. Лемех. — 2-е изд. — Минск : Республиканский институт профессионального образования (РИПО), 2022. — 219 c. — ISBN 978-985-895-054-5.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[сайт]. — URL: </w:t>
            </w:r>
            <w:hyperlink r:id="rId9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https://profspo.ru/books/134167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674E1" w:rsidRPr="00DB6E65" w:rsidTr="004674E1">
        <w:trPr>
          <w:trHeight w:val="9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E1" w:rsidRPr="00DB6E65" w:rsidRDefault="004674E1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E1" w:rsidRPr="00DB6E65" w:rsidRDefault="004674E1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4E1" w:rsidRPr="00DB6E65" w:rsidRDefault="004674E1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Полянцева, О. И. Психология для средних медицинских учреждении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О. И. Полянцева ; под редакцией Б. В. Кабарухина.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2024. — 431 c. — ISBN 978-5-222-42094-2.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9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https://profspo.ru/books/137085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4E1" w:rsidRPr="00DB6E65" w:rsidRDefault="004674E1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4E1" w:rsidRPr="00DB6E65" w:rsidRDefault="004674E1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4674E1" w:rsidRPr="00DB6E65" w:rsidRDefault="004674E1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ОП.01Анатомия и физиология человека</w:t>
            </w:r>
          </w:p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B7B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7B" w:rsidRPr="00DB6E65" w:rsidRDefault="00503B7B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503B7B" w:rsidRDefault="00503B7B" w:rsidP="0050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Швырев, А. А. Анатомия и физиология человека с основами общей патологии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Швырев ; под редакцией Р. Ф. Морозовой. — Ростов-на-Дону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Феникс, 2023. — 413 </w:t>
            </w:r>
            <w:proofErr w:type="spell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. — ISBN 978-5-222-38582-1. — Текст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95" w:history="1">
              <w:r w:rsidRPr="00503B7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https://profspo.ru/books/137056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D74BBA">
            <w:pPr>
              <w:shd w:val="clear" w:color="auto" w:fill="FFFFFF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Федюкович, Н. И. Анатомия и физиология человека: учебник / Н. И. Федюкович.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2020. — 574 c. — ISBN 978-5-222-35193-2.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9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https://profspo.ru/books/102169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pStyle w:val="af4"/>
              <w:shd w:val="clear" w:color="auto" w:fill="FFFFFF"/>
              <w:spacing w:before="0" w:beforeAutospacing="0"/>
              <w:rPr>
                <w:b/>
                <w:bCs/>
                <w:sz w:val="20"/>
                <w:szCs w:val="20"/>
              </w:rPr>
            </w:pPr>
            <w:r w:rsidRPr="00DB6E65">
              <w:rPr>
                <w:color w:val="212529"/>
                <w:sz w:val="20"/>
                <w:szCs w:val="20"/>
              </w:rPr>
              <w:t>Тимошенко, И. М. Анатомия человека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учебное пособие / И. М. Тимошенко. — Минск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Республиканский институт профессионального образования (РИПО), 2023. — 308 c. — ISBN 978-985-895-095-8.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[сайт]. — URL: </w:t>
            </w:r>
            <w:hyperlink r:id="rId97" w:history="1">
              <w:r w:rsidRPr="00DB6E65">
                <w:rPr>
                  <w:rStyle w:val="a5"/>
                  <w:sz w:val="20"/>
                  <w:szCs w:val="20"/>
                </w:rPr>
                <w:t>https://profspo.ru/books/134074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Добротворская, С. Г. Анатомия и физиология основных систем и органов человека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С. Г. Добротворская, И. В. Жукова. — Казань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Казанский национальный исследовательский технологический университет, 2016. — 96 c. — ISBN 978-5-7882-2100-7.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9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https://profspo.ru/books/79265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3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Баскаков, М. Б. Анатомия и физиология человека. Основы морфологии человека и общей патологии клетки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М. Б. Баскаков. — Саратов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Профобразование, 2017. — 114 c. — ISBN 978-5-4488-0013-9.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9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https://profspo.ru/books/66385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Марысаев, В. Б. Атлас анатомии человека / В. Б. Марысаев. — 2-е изд.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РИПОЛ классик, 2016. — 576 c. — ISBN 978-5-386-04919-5.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0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https://profspo.ru/books/85563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ОП.02Основы патологии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Основная литература: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Ремизов, И. В. Основы патологии: учебник для студентов медицинских колледжей / И. В. Ремизов. — Ростов-на-Дону: Феникс, 2021. — 364 c. — ISBN 978-5-222-35144-4.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0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https://profspo.ru/books/104641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Качанова, Е. А. Основы патологии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Е. А. Качанова. — 2-е изд. — Саратов : Профобразование, 2024. — 70 c. — ISBN 978-5-4488-1991-9.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0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https://profspo.ru/books/138453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253D74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253D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Швырев, А. А. Анатомия и физиология человека с основами общей патологии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А. А. Швырев ; под редакцией Р. Ф. Морозовой. — Ростов-на-Дону: Феникс, 2023. — 413 c. — ISBN 978-5-222-38582-1.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0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https://profspo.ru/books/137056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253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25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253D74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253D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Баскаков, М. Б. Анатомия и физиология человека. Основы морфологии человека и общей патологии клетки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М. Б. Баскаков. — Саратов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Профобразование, 2017. — 114 c. — ISBN 978-5-4488-0013-9.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PROFобразование : [сайт]. — URL: </w:t>
            </w:r>
            <w:hyperlink r:id="rId10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https://profspo.ru/books/66385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253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25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45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Кокаева, И. Ю. Анатомия, физиология и патология органов слуха, речи и зрения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бакалавров, направления подготовки 050700.62 «Специальное (дефектологическое) образование», профиль «Логопедия» / И. Ю. Кокаева. — Владикавказ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Северо-Осетинский государственный педагогический институт, 2014. — 138 c.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0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https://profspo.ru/books/64543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Морозов, Ю. М. Основы патологии. Синдром лихорадки: характеристика и лечение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Ю. М. Морозов, М. С. Турчина, Т. И. Оболенская. — 2-е изд. — Саратов, Москва : Профобразование, Ай Пи Ар Медиа, 2024. — 114 c. — ISBN 978-5-4488-1962-9, 978-5-4497-2860-9.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0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https://profspo.ru/books/138328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ОП.03 Основы латинского языка с медицинской терминологией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B7B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7B" w:rsidRPr="00DB6E65" w:rsidRDefault="00503B7B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503B7B" w:rsidRDefault="00503B7B" w:rsidP="0050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Цисык, А. З. Латинский язык и медицинская терминология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З. Цисык, Е. С. Швайко ; под редакцией А. З. </w:t>
            </w:r>
            <w:proofErr w:type="spell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Цисыка</w:t>
            </w:r>
            <w:proofErr w:type="spell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. — Минск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институт профессионального образования (РИПО), 2019. — 364 </w:t>
            </w:r>
            <w:proofErr w:type="spell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>. — ISBN 978-985-503-956-4. — Текст</w:t>
            </w:r>
            <w:proofErr w:type="gramStart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03B7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07" w:history="1">
              <w:r w:rsidRPr="00503B7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https://profspo.ru/books/100362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7B" w:rsidRPr="00DB6E65" w:rsidRDefault="00503B7B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3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Долгушина, Л. В. Основы латинского языка с медицинской терминологией: учебное пособие для СПО / Л. В. Долгушина; под редакцией Л. Г. Панина. — Саратов, Москва: Профобразование, Ай Пи Ар Медиа, 2020. — 99 c. — ISBN 978-5-4488-0783-1, 978-5-4497-0447-4. — Текст: электронный // Электронный ресурс цифровой образовательной среды СПО PROFобразование: [сайт]. — URL: </w:t>
            </w:r>
            <w:hyperlink r:id="rId10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https://profspo.ru/books/96022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ind w:left="6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1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Кравченко, В. И. Основы латинского языка с медицинской терминологией: для фармацевтических специальностей / В. И. Кравченко. — Ростов-на-Дону: Феникс, 2023. — 382 c. — ISBN 978-5-222-41236-7. — Текст: электронный // Электронный ресурс цифровой образовательной среды СПО PROFобразование: [сайт]. — URL: </w:t>
            </w:r>
            <w:hyperlink r:id="rId10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https://profspo.ru/books/137071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ОП.04 Генетика с основами медицинской генетики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2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Генетика человека с основами медицинской генетики: учебное пособие для СПО / составители Е. В. Кукушкина, И. А.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Кукушкин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— Саратов: Профобразование, 2019. — 145 c. — ISBN 978-5-4488-0323-9. — Текст: электронный // Электронный ресурс цифровой образовательной среды СПО PROFобразование: [сайт]. — URL: </w:t>
            </w:r>
            <w:hyperlink r:id="rId11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https://profspo.ru/books/86133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Рубан, Э. Д. Генетика человека с основами медицинской генетики: учебник / Э. Д. Рубан.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2024. — 319 c. — ISBN 978-5-222-35268-7.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1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https://profspo.ru/books/137101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4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Генетика человека с основами медицинской генетики. Молекулярно-генетические основы функционирования нервной системы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Ю. В. Мякишева, Д. С. Громова, Т. В. Романова, А. В. Якунина.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2024. — 114 c. — ISBN 978-5-4497-3104-3. — Текст: электронный // Электронный ресурс цифровой образовательной среды СПО PROFобразование: [сайт]. — URL: </w:t>
            </w:r>
            <w:hyperlink r:id="rId11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https://profspo.ru/books/140684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6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A46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Генетика человека с основами медицинской генетики. Современные методы изучения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Ю. В. Мякишева, Д. С. Громова, Р. А. Щепеткова [и др.].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2024. — 122 c. — ISBN 978-5-4497-2723-7.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https://profspo.ru/books/137119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ОП.05 Основы </w:t>
            </w:r>
            <w:r w:rsidRPr="00DB6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микробиологии и иммунологии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Основная литература: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A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Камышева, К. С. Основы микробиологии и иммунологии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К. С. Камышева.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2023. — 383 c. — ISBN 978-5-222-35195-6.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https://profspo.ru/books/137105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427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Основы микробиологии, вирусологии, иммунологии: вирусные гепатиты А и 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Д. Ю. Константинов, Л. Л. Попова, Е. С.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Киндалова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, С. Ю. Васильев.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2024. — 130 c. — ISBN 978-5-4497-2728-2.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https://profspo.ru/books/137121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ОП.06Фармакология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9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Ракшина, Н. С. Основы фармакологии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Н. С. Ракшина. — 2-е изд. — Саратов : Профобразование, 2024. — 113 c. — ISBN 978-5-4488-2255-1.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https://profspo.ru/books/143682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Воронов, Г. Г. Фармакология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Г. Г. Воронов, В. В. Такушевич, В. С. Чабанова.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Республиканский институт профессионального образования (РИПО), 2022. — 532 c. — ISBN 978-985-895-069-9.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https://profspo.ru/books/134159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Ракшина, Н. С. Фармакология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учебно-методическое пособие для СПО / Н. С. Ракшина. — 2-е изд. — Саратов : Профобразование, 2024. — 129 c. — ISBN 978-5-4488-2256-8.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https://profspo.ru/books/143692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4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8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Федюкович, Н. И. Фармакология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Н. И. Федюкович, Э. Д. Рубан.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2020. — 703 c. — ISBN 978-5-222-35174-1.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1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https://profspo.ru/books/102157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8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Фармакология с общей рецептурой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А. В. Воронков, А. В. Арльт, И. Н. Дьякова [и др.] ; под редакцией А. В. Воронкова.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2022. — 302 c. — ISBN 978-5-222-35196-3.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https://profspo.ru/books/137107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87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87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Чабанова, В. С. Фармакология: учебное пособие / В. С. Чабанова. — 3-е изд. — Минск: Вышэйшая школа, 2022. — 448 c. — ISBN 978-985-06-3489-4. — Текст: электронный // Электронный ресурс цифровой образовательной среды СПО PROFобразование: [сайт]. — URL: </w:t>
            </w:r>
            <w:hyperlink r:id="rId12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https://profspo.ru/books/130006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МДК.01.01Обеспечение безопасной окружающей среды в медицинской организации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191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Приешкина, А. Н. Обеспечение здорового образа жизни и основы медицинских знаний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А. Н. Приешкина. — 2-е изд. — Саратов : Профобразование, 2025. — 92 c. — ISBN 978-5-4488-1970-4.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https://profspo.ru/books/138324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4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Челноков, А. А. Охрана окружающей среды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Челноков, Л. Ф. Ющенко. — Минск: Вышэйшая школа, 2023. — 255 c. — ISBN 978-985-06-1542-8.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https://profspo.ru/books/20114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4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871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Обуховец, Т. П. Основы сестринского дела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практикум / Т. П. Обуховец ; под редакцией Б. В. Кабарухина. — Ростов-на-Дону: Феникс, 2021. — 688 c. — ISBN 978-5-222-35200-7.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2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https://profspo.ru/books/104642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Основы безопасности жизнедеятельности. Часть 1. Обеспечение личной безопасности и сохранение здоровья / составители А. Н. Приешкина. — Омск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Сибирский государственный университет физической культуры и 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спорта, 2013. — 112 c.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https://profspo.ru/books/64965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28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Головатый, С. Е. Охрана окружающей среды и энергосбережение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 Е. Головатый, В. А. Пашинский. — Минск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институт профессионального образования (РИПО), 2021. — 316 c. — ISBN 978-985-7253-95-1. — Текст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https://profspo.ru/books/125418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4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МДК.02.01 Документирование и контроль в профессиональной деятельности медицинской сестры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22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pStyle w:val="af4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r w:rsidRPr="00DB6E65">
              <w:rPr>
                <w:color w:val="212529"/>
                <w:sz w:val="20"/>
                <w:szCs w:val="20"/>
              </w:rPr>
              <w:t>Кулешова, Л. И. Основы сестринского дела: курс лекций, медицинские технологии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учебник / Л. И. Кулешова, Е. В. Пустоветова ; под редакцией В. В. Морозова. — Ростов-на-Дону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Феникс, 2022. — 797 c. — ISBN 978-5-222-35368-4. — Текст</w:t>
            </w:r>
            <w:proofErr w:type="gramStart"/>
            <w:r w:rsidRPr="00DB6E65">
              <w:rPr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color w:val="212529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7" w:history="1">
              <w:r w:rsidRPr="00DB6E65">
                <w:rPr>
                  <w:rStyle w:val="a5"/>
                  <w:sz w:val="20"/>
                  <w:szCs w:val="20"/>
                </w:rPr>
                <w:t>https://profspo.ru/books/137074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5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источники: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Кулешова, Л. И. Основы сестринского дела: курс лекций, сестринские технологии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Л. И. Кулешова, Е. В. Пустоветова ; под редакцией В. В. Морозова. — 3-е изд. — Ростов-на-Дону : Феникс, 2018. — 717 c. — ISBN 978-5-222-29749-0.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https://profspo.ru/books/137075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5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МДК.03.01 Здоровый образ жизни и профилактика заболеваний в разные возрастные периоды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6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Обуховец, Т. П. Основы сестринского дела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Т. П. Обуховец, О. В. Чернова ; под редакцией Б. В. Кабарухина.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2024. — 939 c. — ISBN 978-5-222-35270-0.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2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https://profspo.ru/books/137113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Здоровый образ жизни и профилактика заболеваний в разные возрастные периоды. Сохранение здоровья детей, обучающихся в школах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Г. Ю. Порецкова, Г. В. Санталова, О. А. Седашкина, С. В. Плахотникова.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2025. — 117 c. — ISBN 978-5-4497-4121-9.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https://profspo.ru/books/148310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Соколова, Н. Г. Здоровый человек. Сохранение здоровья в различные периоды жизни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Н. Г. Соколова, И. А. Пономарева.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2021. — 560 c. — ISBN 978-5-222-35205-2.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https://profspo.ru/books/104647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7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18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Барышева, Е. С. Культура здоровья и профилактика заболеваний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Е. С. Барышева, С. В. Нотова. — Саратов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Профобразование, 2020. — 214 c. — ISBN 978-5-4488-0574-5.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https://profspo.ru/books/91881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8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871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Балаян, С. Е. Основы медицинских знаний и здорового образа жизни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методические указания к выполнению лабораторных работ / С. Е. Балаян. — Набережные Челны: Набережночелнинский государственный педагогический университет, 2014. — 80 c. — Текст: электронный // Электронный ресурс цифровой образовательной среды СПО PROFобразование: [сайт]. — URL: </w:t>
            </w:r>
            <w:hyperlink r:id="rId13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https://profspo.ru/books/49923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6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Айзман, Р. И. Основы медицинских знаний и здорового образа жизни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Р. И. Айзман, В. Б. Рубанович, М. А. Суботялов. — Новосибирск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Сибирское университетское издательство, 2017. — 214 c. — ISBN 978-5-379-02007-1.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https://profspo.ru/books/65284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16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Соколова, Н. Г. Здоровый человек. Сохранение здоровья в различные периоды жизни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Н. Г. Соколова, И. А. Пономарева.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2021. — 560 c. — ISBN 978-5-222-35205-2.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https://profspo.ru/books/104647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МДК.03.02 Сестринское дело в системе первичной медико-санитарной помощи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Рубан, Э. Д. Сестринское дело в системе первичной медико-санитарной помощи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Э. Д. Рубан.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2021. — 335 c. — ISBN 978-5-222-35223-6.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3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https://profspo.ru/books/116233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Обуховец, Т. П. Сестринское дело в терапии с курсом первичной медицинской помощи: практикум / Т. П. Обуховец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под редакцией Б. В.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Кабарухин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Ростов-на-Дону: Феникс, 2015. — 413 c. — ISBN 978-5-222-25457-8.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3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https://profspo.ru/books/59429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4674E1" w:rsidP="004674E1">
            <w:pPr>
              <w:pStyle w:val="af1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МДК.04.01 Общий уход за пациентами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Баядина, Н. В. Общий уход за больными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Н. В. Баядина. — Самара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РЕАВИЗ, 2009. — 151 c.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</w:t>
            </w:r>
            <w:hyperlink r:id="rId13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https://profspo.ru/books/10133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Сестринское дело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справочник / Н. В. Барыкина, С. М. Бортникова, Т. В. Зубахина [и др.] ; составители Т. С. Щербакова.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2014. — 605 c. — ISBN 978-5-222-22740-4. — Текст: электронный // Электронный ресурс цифровой образовательной среды СПО PROFобразование: [сайт]. — URL:</w:t>
            </w:r>
            <w:hyperlink r:id="rId13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https://profspo.ru/books/59440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Комар, В. И. Инфекционные болезни и сестринское дело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В. И. Комар.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Вышэйшая школа, 2013. — 415 c. — ISBN 978-985-06-2238-9.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</w:t>
            </w:r>
            <w:hyperlink r:id="rId14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https://profspo.ru/books/20212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Кулешова, Л. И. Основы сестринского дела: курс лекций, медицинские технологии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Л. И. Кулешова, Е. В. Пустоветова ; под редакцией В. В. Морозова.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2022. — 797 c. — ISBN 978-5-222-35368-4.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4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https://profspo.ru/books/137074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D81B06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Обуховец, Т. П. Основы сестринского дела: практикум / Т. П. Обуховец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под редакцией Б. В. Кабарухина.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2021. — 688 c. — ISBN 978-5-222-35200-7.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4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https://profspo.ru/books/104642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4674E1" w:rsidRDefault="004674E1" w:rsidP="004674E1">
            <w:pPr>
              <w:ind w:right="-2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D81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D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Яромич, И. В. Сестринское дело и манипуляционная техника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И. В. Яромич.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Вышэйшая школа, 2014. — 528 c. — ISBN 978-985-06-2465-9.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4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https://profspo.ru/books/35544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Тарасевич, Т. В. Сестринское дело в терапии: учебник / Т. В. Тарасевич. — 2-е изд.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Республиканский институт профессионального образования (РИПО), 2017. — 588 c. — ISBN 978-985-503-646-4.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</w:t>
            </w:r>
            <w:hyperlink r:id="rId144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https://profspo.ru/books/93435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Отвагина, Т. В. Терапия (оказание медицинских услуг в терапии)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Т. В. Отвагина.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2022. — 395 c. — ISBN 978-5-222-38575-3.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45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https://profspo.ru/books/137098</w:t>
              </w:r>
            </w:hyperlink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Сестринское дело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справочник / Н. В. Барыкина, С. М. Бортникова, Т. В.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Зубахина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[и др.]; составители Т. С. Щербакова.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2014. — 605 c. — ISBN 978-5-222-22740-4. — Текст: электронный // Электронный ресурс цифровой образовательной среды СПО PROFобразование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[сайт]. — URL: </w:t>
            </w:r>
            <w:hyperlink r:id="rId146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https://profspo.ru/books/59440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4674E1" w:rsidP="004674E1">
            <w:pPr>
              <w:pStyle w:val="af1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МДК.04.03 Сестринский уход за пациентами хирургического профиля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Колб, Л. И. Сестринское дело в хирургии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Л. И. Колб, С. И. Леонович, Е. Л. Колб.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Вышэйшая школа, 2006. — 638 c. — ISBN 978-985-06-1320-3.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4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https://profspo.ru/books/20131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5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Вязьмитина, А. В. Сестринский уход в хирургии: Сестринский уход при различных заболеваниях и состояниях / А. В. Вязьмитина, А. Б.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Кабарухин</w:t>
            </w:r>
            <w:proofErr w:type="spellEnd"/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;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под редакцией Б. В. Кабарухина.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Феникс, 2021. — 543 c. — ISBN 978-5-222-35208-3.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48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https://profspo.ru/books/104650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1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CC5869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Сестринское дело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справочник / Н. В. Барыкина, С. М. Бортникова, Т. В.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Зубахина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[и др.] ; составители Т. С. Щербакова. — Ростов-на-Дону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Феникс, 2014. — 605 c. — ISBN 978-5-222-22740-4.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49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https://profspo.ru/books/59440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51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CC5869">
            <w:pPr>
              <w:pStyle w:val="af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Яромич, И. В. Сестринское дело и манипуляционная техника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учебник / И. В. Яромич. — Минск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Вышэйшая школа, 2014. — 528 c. — ISBN 978-985-06-2465-9.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50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https://profspo.ru/books/35544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CC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4674E1" w:rsidRDefault="004674E1" w:rsidP="004674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  <w:p w:rsidR="00535246" w:rsidRPr="00DB6E65" w:rsidRDefault="00535246" w:rsidP="00A312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МДК.05.01</w:t>
            </w:r>
            <w:r w:rsidRPr="00DB6E6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Участие медицинской сестры в оказании медицинской помощи в экстренной форме</w:t>
            </w:r>
          </w:p>
          <w:p w:rsidR="00535246" w:rsidRPr="00DB6E65" w:rsidRDefault="00535246" w:rsidP="00A312B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535246" w:rsidRPr="00DB6E65" w:rsidRDefault="00535246" w:rsidP="00A31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ind w:left="-105"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Оказание первой помощи при неотложных состояниях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для СПО / И. Г. Труханова, Д. С. Зинатуллина, Ю. Г. Кутырева, Д. Ш.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Музяев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Ай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Пи Ар Медиа, 2025. — 145 c. — ISBN 978-5-4497-4117-2.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51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https://profspo.ru/books/148311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источники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A312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246" w:rsidRPr="00DB6E65" w:rsidRDefault="00535246" w:rsidP="00A31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039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Оказание первой помощи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учебно-методическое пособие / составители Н. С. </w:t>
            </w:r>
            <w:proofErr w:type="spell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Махова</w:t>
            </w:r>
            <w:proofErr w:type="spell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— Орел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Межрегиональная Академия безопасности и выживания (МАБИВ), 2019. — 114 c. — Текст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электронный // Электронный ресурс цифровой образовательной среды СПО PROFобразование : [сайт]. — URL: </w:t>
            </w:r>
            <w:hyperlink r:id="rId152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https://profspo.ru/books/95407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35246" w:rsidRPr="00DB6E65" w:rsidTr="004674E1">
        <w:trPr>
          <w:trHeight w:val="8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pStyle w:val="af1"/>
              <w:numPr>
                <w:ilvl w:val="0"/>
                <w:numId w:val="5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46" w:rsidRPr="00DB6E65" w:rsidRDefault="00535246" w:rsidP="00A31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F73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Романюк, О. Н. Оказание первой помощи при травмах и неотложных состояниях: теоретические основы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учебное пособие / О. Н. Романюк, Н. В. Святова. — Москва</w:t>
            </w:r>
            <w:proofErr w:type="gramStart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B6E6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Российский государственный университет правосудия, 2024. — 132 c. — ISBN 978-5-00209-125-6. — Текст: электронный // Электронный ресурс цифровой образовательной среды СПО PROFобразование: [сайт]. — URL: </w:t>
            </w:r>
            <w:hyperlink r:id="rId153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https://profspo.ru/books/143468</w:t>
              </w:r>
            </w:hyperlink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6" w:rsidRPr="00DB6E65" w:rsidRDefault="00535246" w:rsidP="00A3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</w:tbl>
    <w:p w:rsidR="004879AF" w:rsidRPr="00DB6E65" w:rsidRDefault="004879AF" w:rsidP="004879AF">
      <w:pPr>
        <w:pStyle w:val="Heading"/>
        <w:rPr>
          <w:rFonts w:ascii="Times New Roman" w:hAnsi="Times New Roman" w:cs="Times New Roman"/>
          <w:color w:val="000000"/>
          <w:sz w:val="20"/>
          <w:szCs w:val="20"/>
        </w:rPr>
      </w:pP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65" w:rsidRDefault="00DB6E65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74E1" w:rsidRDefault="004674E1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79AF" w:rsidRPr="00FA2CE1" w:rsidRDefault="004879AF" w:rsidP="004879AF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0D1271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0D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A2CE1">
        <w:rPr>
          <w:rFonts w:ascii="Times New Roman" w:hAnsi="Times New Roman" w:cs="Times New Roman"/>
          <w:bCs w:val="0"/>
          <w:color w:val="000000"/>
          <w:sz w:val="24"/>
          <w:szCs w:val="24"/>
        </w:rPr>
        <w:t>Обеспечение образовательнойдеятельности официальными, справочно-библиографическими, периодическими изданиями</w:t>
      </w:r>
    </w:p>
    <w:p w:rsidR="004879AF" w:rsidRPr="00FA2CE1" w:rsidRDefault="004879AF" w:rsidP="004879AF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540"/>
        <w:gridCol w:w="2721"/>
        <w:gridCol w:w="9214"/>
        <w:gridCol w:w="1417"/>
        <w:gridCol w:w="1275"/>
      </w:tblGrid>
      <w:tr w:rsidR="004879AF" w:rsidRPr="00FA2CE1" w:rsidTr="00D74BBA">
        <w:tc>
          <w:tcPr>
            <w:tcW w:w="540" w:type="dxa"/>
            <w:vAlign w:val="center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721" w:type="dxa"/>
            <w:vAlign w:val="center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Типы изданий</w:t>
            </w:r>
          </w:p>
        </w:tc>
        <w:tc>
          <w:tcPr>
            <w:tcW w:w="9214" w:type="dxa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1417" w:type="dxa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наименований</w:t>
            </w:r>
          </w:p>
        </w:tc>
        <w:tc>
          <w:tcPr>
            <w:tcW w:w="1275" w:type="dxa"/>
            <w:vAlign w:val="center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экземпляров</w:t>
            </w:r>
          </w:p>
        </w:tc>
      </w:tr>
      <w:tr w:rsidR="004879AF" w:rsidRPr="0066090E" w:rsidTr="00D74BBA">
        <w:tc>
          <w:tcPr>
            <w:tcW w:w="540" w:type="dxa"/>
            <w:vAlign w:val="center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09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1" w:type="dxa"/>
            <w:vAlign w:val="center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09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9214" w:type="dxa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09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09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09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4879AF" w:rsidRPr="00FA2CE1" w:rsidTr="00B31C90">
        <w:trPr>
          <w:trHeight w:val="100"/>
        </w:trPr>
        <w:tc>
          <w:tcPr>
            <w:tcW w:w="540" w:type="dxa"/>
            <w:vMerge w:val="restart"/>
          </w:tcPr>
          <w:p w:rsidR="004879AF" w:rsidRPr="00FA2CE1" w:rsidRDefault="0087140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879AF"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21" w:type="dxa"/>
            <w:vMerge w:val="restart"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  <w:tc>
          <w:tcPr>
            <w:tcW w:w="9214" w:type="dxa"/>
          </w:tcPr>
          <w:p w:rsidR="004879AF" w:rsidRPr="00DB6E65" w:rsidRDefault="001A1CB1" w:rsidP="001A1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к дезинфицирующим средствам, нормативные документы [Электронный ресурс]. URL: </w:t>
            </w:r>
            <w:hyperlink r:id="rId154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http://dezsredstva.ru/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C21094" w:rsidRPr="00FA2CE1" w:rsidTr="00B31C90">
        <w:trPr>
          <w:trHeight w:val="281"/>
        </w:trPr>
        <w:tc>
          <w:tcPr>
            <w:tcW w:w="540" w:type="dxa"/>
            <w:vMerge/>
          </w:tcPr>
          <w:p w:rsidR="00C21094" w:rsidRPr="00FA2CE1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C21094" w:rsidRPr="00DB6E65" w:rsidRDefault="00C21094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C21094" w:rsidRPr="00DB6E65" w:rsidRDefault="00C21094" w:rsidP="00C21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ФЗ «О санитарно-эпидемиологическом благополучии населения». </w:t>
            </w:r>
            <w:hyperlink r:id="rId155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https://www.consultant.ru/document/cons</w:t>
              </w:r>
            </w:hyperlink>
            <w:r w:rsidR="00944B41"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</w:tc>
        <w:tc>
          <w:tcPr>
            <w:tcW w:w="1417" w:type="dxa"/>
          </w:tcPr>
          <w:p w:rsidR="00C21094" w:rsidRPr="00DB6E65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21094" w:rsidRPr="00DB6E65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C21094" w:rsidRPr="00FA2CE1" w:rsidTr="00871407">
        <w:trPr>
          <w:trHeight w:val="131"/>
        </w:trPr>
        <w:tc>
          <w:tcPr>
            <w:tcW w:w="540" w:type="dxa"/>
            <w:vMerge/>
          </w:tcPr>
          <w:p w:rsidR="00C21094" w:rsidRPr="00FA2CE1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C21094" w:rsidRPr="00DB6E65" w:rsidRDefault="00C21094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C21094" w:rsidRPr="00DB6E65" w:rsidRDefault="00C21094" w:rsidP="00944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ФЗ «Об основах охраны здоровья граждан в Российской Федерации». </w:t>
            </w:r>
            <w:hyperlink r:id="rId156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https://www.consultant.ru/document/cons</w:t>
              </w:r>
            </w:hyperlink>
          </w:p>
        </w:tc>
        <w:tc>
          <w:tcPr>
            <w:tcW w:w="1417" w:type="dxa"/>
          </w:tcPr>
          <w:p w:rsidR="00C21094" w:rsidRPr="00DB6E65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21094" w:rsidRPr="00DB6E65" w:rsidRDefault="00C21094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1A1CB1" w:rsidRPr="00FA2CE1" w:rsidTr="00871407">
        <w:trPr>
          <w:trHeight w:val="205"/>
        </w:trPr>
        <w:tc>
          <w:tcPr>
            <w:tcW w:w="540" w:type="dxa"/>
            <w:vMerge/>
          </w:tcPr>
          <w:p w:rsidR="001A1CB1" w:rsidRPr="00FA2CE1" w:rsidRDefault="001A1CB1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1A1CB1" w:rsidRPr="00DB6E65" w:rsidRDefault="001A1CB1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1A1CB1" w:rsidRPr="00DB6E65" w:rsidRDefault="001A1CB1" w:rsidP="001A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документы. [Электронный ресурс]. URL: </w:t>
            </w:r>
            <w:hyperlink r:id="rId157" w:history="1">
              <w:r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http://www.recipe.ru/</w:t>
              </w:r>
            </w:hyperlink>
          </w:p>
        </w:tc>
        <w:tc>
          <w:tcPr>
            <w:tcW w:w="1417" w:type="dxa"/>
          </w:tcPr>
          <w:p w:rsidR="001A1CB1" w:rsidRPr="00DB6E65" w:rsidRDefault="008B312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A1CB1" w:rsidRPr="00DB6E65" w:rsidRDefault="008B312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B31C90">
        <w:trPr>
          <w:trHeight w:val="270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1A1CB1" w:rsidP="001A1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 [Электронный ресурс]. URL: — Электрон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DB6E65">
              <w:rPr>
                <w:rFonts w:ascii="Times New Roman" w:hAnsi="Times New Roman" w:cs="Times New Roman"/>
                <w:sz w:val="20"/>
                <w:szCs w:val="20"/>
              </w:rPr>
              <w:t xml:space="preserve">екстовые данные. — : </w:t>
            </w:r>
            <w:hyperlink r:id="rId158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http://www.consultant.ru/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466"/>
        </w:trPr>
        <w:tc>
          <w:tcPr>
            <w:tcW w:w="540" w:type="dxa"/>
            <w:vMerge w:val="restart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21" w:type="dxa"/>
            <w:vMerge w:val="restart"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</w:t>
            </w: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  <w:shd w:val="clear" w:color="auto" w:fill="FCFCFC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Русаков, П. А. 7 словарей в 1 книге. Универсальный справочник русского языка для школьников и абитуриентов. Более 130 000 слов и статей [Электронный ресурс] / П. А. Русаков.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М.: РИПОЛ классик, 2014. — 1024 c. — 978-5-386-06934-6. </w:t>
            </w:r>
            <w:hyperlink r:id="rId159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http://www.iprbookshop.ru/71375.html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516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Айзман, Р. И. Безопасность жизнедеятельности [Электронный ресурс]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 xml:space="preserve"> :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словарь-справочник / Р. И. Айзман, С. В. Петров, А. Д. Корощенко ; под ред. В. Б. Рубанович, С. В. Петров.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Новосибирск: Сибирское университетское издательство, 2017. — 352 c. — 978-5-379-02025-5. </w:t>
            </w:r>
            <w:hyperlink r:id="rId160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http://www.iprbookshop.ru/65271.html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596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Долбик, Е. Е. Русский язык [Электронный ресурс]: таблицы, схемы, упражнения / Е. Е. Долбик, В. Л. Леонович, В. А. Саникович.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>екстовые данные. — Минск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 xml:space="preserve"> :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Вышэйшая школа, 2014. — 312 c. — 978-985-06-2415-4. —</w:t>
            </w:r>
            <w:hyperlink r:id="rId161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http://www.iprbookshop.ru/35540.html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534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Жавнерчик, В. Э. Справочник по математике и физике [Электронный ресурс] / В. Э. Жавнерчик, Л. И. Майсеня, Ю. И. Савилова.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Минск: Вышэйшая школа, 2014. — 400 c. — 978-985-06-2458-1. —: </w:t>
            </w:r>
            <w:hyperlink r:id="rId162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http://www.iprbookshop.ru/35548.html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472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Ушаков, Д. Н. Толковый словарь современного русского языка [Электронный ресурс] / Д. Н. Ушаков.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М.: Аделант, 2014. — 800 c. — 978-5-93642-345-1. </w:t>
            </w:r>
            <w:hyperlink r:id="rId163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http://www.iprbookshop.ru/44160.html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395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Фразеологический словарь современного русского языка [Электронный ресурс] / сост. Ю. А. Ларионова.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М.: Аделант, 2014. — 512 c. — 978-5-93642-359-8. </w:t>
            </w:r>
            <w:hyperlink r:id="rId164" w:history="1">
              <w:r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http://www.iprbookshop.ru/44164.html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401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4879AF" w:rsidP="00D74BBA">
            <w:pPr>
              <w:pStyle w:val="Default"/>
              <w:jc w:val="both"/>
              <w:rPr>
                <w:sz w:val="20"/>
                <w:szCs w:val="20"/>
                <w:shd w:val="clear" w:color="auto" w:fill="FCFCFC"/>
              </w:rPr>
            </w:pPr>
            <w:r w:rsidRPr="00DB6E65">
              <w:rPr>
                <w:sz w:val="20"/>
                <w:szCs w:val="20"/>
                <w:shd w:val="clear" w:color="auto" w:fill="FCFCFC"/>
              </w:rPr>
              <w:t>Этимологический словарь современного русского языка [Электронный ресурс] / ред. М. Н. Свиридова. — Электрон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.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 </w:t>
            </w:r>
            <w:proofErr w:type="gramStart"/>
            <w:r w:rsidRPr="00DB6E65">
              <w:rPr>
                <w:sz w:val="20"/>
                <w:szCs w:val="20"/>
                <w:shd w:val="clear" w:color="auto" w:fill="FCFCFC"/>
              </w:rPr>
              <w:t>т</w:t>
            </w:r>
            <w:proofErr w:type="gramEnd"/>
            <w:r w:rsidRPr="00DB6E65">
              <w:rPr>
                <w:sz w:val="20"/>
                <w:szCs w:val="20"/>
                <w:shd w:val="clear" w:color="auto" w:fill="FCFCFC"/>
              </w:rPr>
              <w:t xml:space="preserve">екстовые данные. — М.: Аделант, 2014. — 512 c. — 978-5-93642-360-4: </w:t>
            </w:r>
            <w:hyperlink r:id="rId165" w:history="1">
              <w:r w:rsidR="00944B41" w:rsidRPr="00DB6E65">
                <w:rPr>
                  <w:rStyle w:val="a5"/>
                  <w:sz w:val="20"/>
                  <w:szCs w:val="20"/>
                  <w:shd w:val="clear" w:color="auto" w:fill="FCFCFC"/>
                </w:rPr>
                <w:t>http://www.iprbookshop.ru/44178.ht</w:t>
              </w:r>
            </w:hyperlink>
          </w:p>
        </w:tc>
        <w:tc>
          <w:tcPr>
            <w:tcW w:w="1417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4879AF" w:rsidP="00D7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213"/>
        </w:trPr>
        <w:tc>
          <w:tcPr>
            <w:tcW w:w="540" w:type="dxa"/>
            <w:vMerge w:val="restart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21" w:type="dxa"/>
            <w:vMerge w:val="restart"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Периодические издания (журналы, газеты, научные периодические издания)</w:t>
            </w:r>
          </w:p>
        </w:tc>
        <w:tc>
          <w:tcPr>
            <w:tcW w:w="9214" w:type="dxa"/>
          </w:tcPr>
          <w:p w:rsidR="004879AF" w:rsidRPr="00DB6E65" w:rsidRDefault="008B3127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«Справочник медсестры» электронная версия: </w:t>
            </w:r>
            <w:hyperlink r:id="rId166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https://e.medsbook.ru/</w:t>
              </w:r>
            </w:hyperlink>
          </w:p>
        </w:tc>
        <w:tc>
          <w:tcPr>
            <w:tcW w:w="1417" w:type="dxa"/>
          </w:tcPr>
          <w:p w:rsidR="004879AF" w:rsidRPr="00DB6E65" w:rsidRDefault="008B312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086863" w:rsidP="008B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4879AF" w:rsidRPr="00FA2CE1" w:rsidTr="008B3127">
        <w:trPr>
          <w:trHeight w:val="207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8B3127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«Медицинская сестра»: </w:t>
            </w:r>
            <w:hyperlink r:id="rId167" w:history="1">
              <w:r w:rsidR="00944B41" w:rsidRPr="00DB6E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https://medsestrajournal.r</w:t>
              </w:r>
            </w:hyperlink>
          </w:p>
        </w:tc>
        <w:tc>
          <w:tcPr>
            <w:tcW w:w="1417" w:type="dxa"/>
          </w:tcPr>
          <w:p w:rsidR="004879AF" w:rsidRPr="00DB6E65" w:rsidRDefault="008B312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086863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4879AF" w:rsidRPr="00FA2CE1" w:rsidTr="00D74BBA">
        <w:trPr>
          <w:trHeight w:val="284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DB6E65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</w:tcPr>
          <w:p w:rsidR="004879AF" w:rsidRPr="00DB6E65" w:rsidRDefault="008B3127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«Российская газета»</w:t>
            </w:r>
          </w:p>
        </w:tc>
        <w:tc>
          <w:tcPr>
            <w:tcW w:w="1417" w:type="dxa"/>
          </w:tcPr>
          <w:p w:rsidR="004879AF" w:rsidRPr="00DB6E65" w:rsidRDefault="008B3127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879AF" w:rsidRPr="00DB6E65" w:rsidRDefault="00086863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79AF" w:rsidRPr="00FA2CE1" w:rsidTr="00D74BBA">
        <w:trPr>
          <w:trHeight w:val="165"/>
        </w:trPr>
        <w:tc>
          <w:tcPr>
            <w:tcW w:w="540" w:type="dxa"/>
            <w:vMerge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4879AF" w:rsidRPr="00FA2CE1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</w:tcPr>
          <w:p w:rsidR="004879AF" w:rsidRPr="00FA2CE1" w:rsidRDefault="004879AF" w:rsidP="00D74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79AF" w:rsidRPr="00FA2CE1" w:rsidRDefault="004879AF" w:rsidP="00D74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79AF" w:rsidRDefault="004879AF" w:rsidP="00D74BBA">
            <w:pPr>
              <w:spacing w:after="0" w:line="240" w:lineRule="auto"/>
              <w:jc w:val="center"/>
            </w:pPr>
          </w:p>
        </w:tc>
      </w:tr>
    </w:tbl>
    <w:p w:rsidR="004879AF" w:rsidRDefault="004879AF" w:rsidP="004879A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82026E" w:rsidRDefault="0082026E" w:rsidP="004879AF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245"/>
      <w:bookmarkStart w:id="2" w:name="_GoBack"/>
      <w:bookmarkEnd w:id="1"/>
      <w:bookmarkEnd w:id="2"/>
    </w:p>
    <w:p w:rsidR="004879AF" w:rsidRDefault="004879AF" w:rsidP="004879AF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4879AF" w:rsidRPr="000A18ED" w:rsidRDefault="004879AF" w:rsidP="004879A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18ED">
        <w:rPr>
          <w:rFonts w:ascii="Times New Roman" w:hAnsi="Times New Roman" w:cs="Times New Roman"/>
          <w:color w:val="000000"/>
          <w:sz w:val="24"/>
          <w:szCs w:val="24"/>
        </w:rPr>
        <w:t>Раздел 3. Сведения о наличии подключения к электронно-библиотечной системе</w:t>
      </w: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8079"/>
        <w:gridCol w:w="4111"/>
      </w:tblGrid>
      <w:tr w:rsidR="004879AF" w:rsidTr="00871407">
        <w:trPr>
          <w:trHeight w:val="435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1916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Перечень договоров ЭБС (</w:t>
            </w:r>
            <w:r w:rsidRPr="00DB1916">
              <w:rPr>
                <w:rFonts w:ascii="Times New Roman" w:hAnsi="Times New Roman"/>
                <w:sz w:val="18"/>
                <w:szCs w:val="18"/>
              </w:rPr>
              <w:t>за период, соответствующий сроку получения образования по ООП</w:t>
            </w:r>
            <w:r w:rsidRPr="00DB191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879AF" w:rsidRPr="00DB6E65" w:rsidTr="00871407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4879AF" w:rsidRPr="00DB6E65" w:rsidTr="00871407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15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«Ай Пи Эр Медиа» на предоставление доступа к электронной библиотечной системе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 1538/15 от 01.12.2015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01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15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16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879AF" w:rsidRPr="00DB6E65" w:rsidTr="00871407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16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«Ай Пи Эр Медиа» на предоставление доступа к электронной библиотечной системе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 2409/16 от 01.11.2016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01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ноября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16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17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«Ай Пи Эр Медиа» на предоставление доступа к электронной библиотечной системе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 3520/17 от 25.12.2017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18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18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«Вузовское образование» на предоставление круглосуточного доступа к ЭБС Интернет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 4609/18  от 24.12.2018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24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18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декабря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19 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19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«Вузовское образование» на предоставление круглосуточного доступа к ЭБС Интернет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 62442/20  от 17.01.2020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17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января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02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ноября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«Профессиональное образование» на предоставление круглосуточного доступа к ЭБС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-образование 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Profspo</w:t>
            </w:r>
            <w:proofErr w:type="spellEnd"/>
            <w:r w:rsidRPr="00DB6E65">
              <w:rPr>
                <w:rFonts w:ascii="Times New Roman" w:hAnsi="Times New Roman"/>
                <w:sz w:val="20"/>
                <w:szCs w:val="20"/>
              </w:rPr>
              <w:t>.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» №734520 от 2.11.2021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02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ноября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декабря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ind w:left="-96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22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«Профобразование» на предоставление круглосуточного доступа к ЭБС ЦОС СПО-профобразование № 8805/21 от 11.01.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января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22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31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декабря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22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ind w:left="-96"/>
              <w:jc w:val="center"/>
              <w:rPr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23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Договор с ООО «Профобразование» на предоставление круглосуточного доступа к ЭБС ЦОС СПО-профобразование № 9954/22PROF  от 11.01.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11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января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23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января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24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879AF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24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4879AF" w:rsidP="00D74BBA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 xml:space="preserve">Договор предоставления доступа </w:t>
            </w:r>
            <w:proofErr w:type="gramStart"/>
            <w:r w:rsidRPr="00DB6E65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B6E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B6E65">
              <w:rPr>
                <w:rFonts w:ascii="Times New Roman" w:hAnsi="Times New Roman"/>
                <w:sz w:val="20"/>
                <w:szCs w:val="20"/>
              </w:rPr>
              <w:t>ЭР</w:t>
            </w:r>
            <w:proofErr w:type="gramEnd"/>
            <w:r w:rsidRPr="00DB6E65">
              <w:rPr>
                <w:rFonts w:ascii="Times New Roman" w:hAnsi="Times New Roman"/>
                <w:sz w:val="20"/>
                <w:szCs w:val="20"/>
              </w:rPr>
              <w:t xml:space="preserve"> СПО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образование» №11 168/23 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 от 09.01.2024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AF" w:rsidRPr="00DB6E65" w:rsidRDefault="00871407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>11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>»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января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>24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>января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4879AF" w:rsidRPr="00DB6E65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="004879AF"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086863" w:rsidRPr="00DB6E65" w:rsidTr="00871407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3" w:rsidRPr="00DB6E65" w:rsidRDefault="00086863" w:rsidP="00086863">
            <w:pPr>
              <w:ind w:lef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/20</w:t>
            </w:r>
            <w:r w:rsidRPr="00DB6E65">
              <w:rPr>
                <w:rFonts w:ascii="Times New Roman" w:hAnsi="Times New Roman"/>
                <w:sz w:val="20"/>
                <w:szCs w:val="20"/>
                <w:u w:val="single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3" w:rsidRPr="00DB6E65" w:rsidRDefault="00086863" w:rsidP="002D058D">
            <w:pPr>
              <w:spacing w:after="0" w:line="240" w:lineRule="auto"/>
              <w:ind w:left="-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 xml:space="preserve">Договор предоставления доступа </w:t>
            </w:r>
            <w:proofErr w:type="gramStart"/>
            <w:r w:rsidRPr="00DB6E65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B6E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B6E65">
              <w:rPr>
                <w:rFonts w:ascii="Times New Roman" w:hAnsi="Times New Roman"/>
                <w:sz w:val="20"/>
                <w:szCs w:val="20"/>
              </w:rPr>
              <w:t>ЭР</w:t>
            </w:r>
            <w:proofErr w:type="gramEnd"/>
            <w:r w:rsidRPr="00DB6E65">
              <w:rPr>
                <w:rFonts w:ascii="Times New Roman" w:hAnsi="Times New Roman"/>
                <w:sz w:val="20"/>
                <w:szCs w:val="20"/>
              </w:rPr>
              <w:t xml:space="preserve"> СПО «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 xml:space="preserve">образование» №11 12330/25 </w:t>
            </w:r>
            <w:r w:rsidRPr="00DB6E65">
              <w:rPr>
                <w:rFonts w:ascii="Times New Roman" w:hAnsi="Times New Roman"/>
                <w:sz w:val="20"/>
                <w:szCs w:val="20"/>
                <w:lang w:val="en-US"/>
              </w:rPr>
              <w:t>PROF</w:t>
            </w:r>
            <w:r w:rsidR="002D058D" w:rsidRPr="00DB6E65">
              <w:rPr>
                <w:rFonts w:ascii="Times New Roman" w:hAnsi="Times New Roman"/>
                <w:sz w:val="20"/>
                <w:szCs w:val="20"/>
              </w:rPr>
              <w:t xml:space="preserve"> от 10..01.2025</w:t>
            </w:r>
            <w:r w:rsidRPr="00DB6E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3" w:rsidRPr="00DB6E65" w:rsidRDefault="00871407" w:rsidP="0087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E65">
              <w:rPr>
                <w:rFonts w:ascii="Times New Roman" w:hAnsi="Times New Roman"/>
                <w:sz w:val="20"/>
                <w:szCs w:val="20"/>
              </w:rPr>
              <w:t>с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>»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января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 г. по «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>11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>января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086863" w:rsidRPr="00DB6E65">
              <w:rPr>
                <w:rFonts w:ascii="Times New Roman" w:hAnsi="Times New Roman"/>
                <w:sz w:val="20"/>
                <w:szCs w:val="20"/>
                <w:u w:val="single"/>
              </w:rPr>
              <w:t>26</w:t>
            </w:r>
            <w:r w:rsidR="00086863" w:rsidRPr="00DB6E6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4879AF" w:rsidRPr="00DB6E65" w:rsidRDefault="004879AF" w:rsidP="004879AF">
      <w:pPr>
        <w:pStyle w:val="Heading"/>
        <w:rPr>
          <w:rFonts w:ascii="Times New Roman" w:hAnsi="Times New Roman" w:cs="Times New Roman"/>
          <w:color w:val="000000"/>
          <w:sz w:val="20"/>
          <w:szCs w:val="20"/>
        </w:rPr>
      </w:pPr>
    </w:p>
    <w:p w:rsidR="004879AF" w:rsidRDefault="004879AF" w:rsidP="004879AF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2264"/>
        <w:gridCol w:w="395"/>
        <w:gridCol w:w="496"/>
        <w:gridCol w:w="353"/>
        <w:gridCol w:w="995"/>
        <w:gridCol w:w="425"/>
        <w:gridCol w:w="281"/>
        <w:gridCol w:w="636"/>
        <w:gridCol w:w="781"/>
        <w:gridCol w:w="1203"/>
        <w:gridCol w:w="851"/>
        <w:gridCol w:w="924"/>
        <w:gridCol w:w="5313"/>
      </w:tblGrid>
      <w:tr w:rsidR="004879AF" w:rsidRPr="00DE51FF" w:rsidTr="00871407">
        <w:trPr>
          <w:gridAfter w:val="1"/>
          <w:wAfter w:w="5313" w:type="dxa"/>
        </w:trPr>
        <w:tc>
          <w:tcPr>
            <w:tcW w:w="2264" w:type="dxa"/>
            <w:hideMark/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395" w:type="dxa"/>
            <w:hideMark/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hideMark/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hideMark/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1F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hideMark/>
          </w:tcPr>
          <w:p w:rsidR="004879AF" w:rsidRPr="00DE51FF" w:rsidRDefault="004879AF" w:rsidP="00D74BBA">
            <w:pPr>
              <w:pStyle w:val="ConsPlusNonforma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F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E51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879AF" w:rsidRPr="00DE51FF" w:rsidTr="00871407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Зам</w:t>
            </w:r>
            <w:r w:rsidRPr="00DE51FF">
              <w:rPr>
                <w:rFonts w:ascii="Times New Roman" w:hAnsi="Times New Roman"/>
                <w:kern w:val="2"/>
                <w:sz w:val="20"/>
                <w:szCs w:val="20"/>
              </w:rPr>
              <w:t>.  Директора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 УР</w:t>
            </w:r>
          </w:p>
        </w:tc>
        <w:tc>
          <w:tcPr>
            <w:tcW w:w="425" w:type="dxa"/>
          </w:tcPr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879AF" w:rsidRPr="00DE51FF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/ Е. С. Кушта</w:t>
            </w:r>
            <w:r w:rsidRPr="00DE51FF">
              <w:rPr>
                <w:rFonts w:ascii="Times New Roman" w:hAnsi="Times New Roman"/>
                <w:kern w:val="2"/>
                <w:sz w:val="20"/>
                <w:szCs w:val="20"/>
              </w:rPr>
              <w:t xml:space="preserve">  /</w:t>
            </w:r>
          </w:p>
        </w:tc>
      </w:tr>
      <w:tr w:rsidR="004879AF" w:rsidRPr="0066090E" w:rsidTr="00871407">
        <w:tc>
          <w:tcPr>
            <w:tcW w:w="4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iCs/>
                <w:sz w:val="18"/>
                <w:szCs w:val="18"/>
              </w:rPr>
              <w:t>(наименование должности руководителя)</w:t>
            </w:r>
          </w:p>
        </w:tc>
        <w:tc>
          <w:tcPr>
            <w:tcW w:w="425" w:type="dxa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851" w:type="dxa"/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18"/>
                <w:szCs w:val="18"/>
              </w:rPr>
            </w:pPr>
            <w:r w:rsidRPr="0066090E">
              <w:rPr>
                <w:rFonts w:ascii="Times New Roman" w:hAnsi="Times New Roman"/>
                <w:i/>
                <w:sz w:val="18"/>
                <w:szCs w:val="18"/>
              </w:rPr>
              <w:t>(фамилия, имя,  отчество руководителя</w:t>
            </w:r>
            <w:r w:rsidRPr="0066090E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4879AF" w:rsidRPr="0066090E" w:rsidRDefault="004879AF" w:rsidP="00D74BBA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</w:rPr>
            </w:pPr>
          </w:p>
        </w:tc>
      </w:tr>
    </w:tbl>
    <w:p w:rsidR="004879AF" w:rsidRDefault="004879AF" w:rsidP="004879AF">
      <w:pPr>
        <w:pStyle w:val="ConsPlusNonforma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М.П.</w:t>
      </w:r>
    </w:p>
    <w:p w:rsidR="004879AF" w:rsidRDefault="004879AF" w:rsidP="004879AF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4879AF" w:rsidRPr="005D2960" w:rsidRDefault="004879AF" w:rsidP="004879AF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4879AF" w:rsidRPr="005D2960" w:rsidRDefault="004879AF" w:rsidP="004879AF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82026E" w:rsidRDefault="0082026E" w:rsidP="004879A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2026E" w:rsidRDefault="0082026E" w:rsidP="004879A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2026E" w:rsidRPr="005D2960" w:rsidRDefault="0082026E" w:rsidP="004879A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4879AF" w:rsidRPr="005D2960" w:rsidRDefault="004879AF" w:rsidP="004879A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5D2960">
        <w:rPr>
          <w:rFonts w:ascii="Times New Roman" w:hAnsi="Times New Roman" w:cs="Times New Roman"/>
          <w:sz w:val="24"/>
          <w:szCs w:val="24"/>
        </w:rPr>
        <w:t xml:space="preserve">Информация о наличии печатных и электронных образовательных и информационных ресурсов </w:t>
      </w:r>
    </w:p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специальностям  и рабочим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реализуемым в ГБПОУ ПТТТиС</w:t>
      </w:r>
    </w:p>
    <w:p w:rsidR="004879AF" w:rsidRDefault="004879AF" w:rsidP="004879AF">
      <w:pPr>
        <w:pStyle w:val="Heading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620"/>
        <w:gridCol w:w="5448"/>
        <w:gridCol w:w="2992"/>
        <w:gridCol w:w="2992"/>
        <w:gridCol w:w="2992"/>
      </w:tblGrid>
      <w:tr w:rsidR="004879AF" w:rsidTr="00D93241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Default="004879AF" w:rsidP="00D74BBA">
            <w:pPr>
              <w:pStyle w:val="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Специальность / профессия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Количество наименований печатных изданий (учебников, учебных пособий)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экземпляров печатных изданий (учебников, учебных пособий)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D74B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наименований электронных изданий (</w:t>
            </w: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IPRBooks</w:t>
            </w:r>
            <w:r w:rsidRPr="00DB6E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879AF" w:rsidTr="00D74B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Default="004879AF" w:rsidP="00D74BBA">
            <w:pPr>
              <w:pStyle w:val="Heading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D93241" w:rsidP="00D74BB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b w:val="0"/>
                <w:sz w:val="20"/>
                <w:szCs w:val="20"/>
              </w:rPr>
              <w:t>34.02.01 Сестринское дело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D93241" w:rsidP="00D74B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D93241" w:rsidP="00D74B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AF" w:rsidRPr="00DB6E65" w:rsidRDefault="004879AF" w:rsidP="00B31C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1C90" w:rsidRPr="00DB6E6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4879AF" w:rsidRDefault="004879AF" w:rsidP="004879AF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4879AF" w:rsidRDefault="004879AF" w:rsidP="004879AF">
      <w:pPr>
        <w:pStyle w:val="Heading"/>
        <w:rPr>
          <w:rFonts w:ascii="Times New Roman" w:hAnsi="Times New Roman" w:cs="Times New Roman"/>
          <w:sz w:val="16"/>
          <w:szCs w:val="16"/>
        </w:rPr>
      </w:pPr>
    </w:p>
    <w:p w:rsidR="004879AF" w:rsidRDefault="004879AF" w:rsidP="004879AF"/>
    <w:p w:rsidR="004879AF" w:rsidRDefault="004879AF" w:rsidP="004879AF"/>
    <w:p w:rsidR="004879AF" w:rsidRDefault="004879AF" w:rsidP="004879AF"/>
    <w:p w:rsidR="00A94237" w:rsidRDefault="00A94237"/>
    <w:sectPr w:rsidR="00A94237" w:rsidSect="00D74BBA">
      <w:pgSz w:w="16838" w:h="11906" w:orient="landscape"/>
      <w:pgMar w:top="709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</w:abstractNum>
  <w:abstractNum w:abstractNumId="3">
    <w:nsid w:val="0000000D"/>
    <w:multiLevelType w:val="multilevel"/>
    <w:tmpl w:val="73D4057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13F2E"/>
    <w:multiLevelType w:val="hybridMultilevel"/>
    <w:tmpl w:val="FCF86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132"/>
    <w:multiLevelType w:val="hybridMultilevel"/>
    <w:tmpl w:val="B8CE2C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11D0B"/>
    <w:multiLevelType w:val="hybridMultilevel"/>
    <w:tmpl w:val="B3E8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879AF"/>
    <w:rsid w:val="0003023D"/>
    <w:rsid w:val="00086863"/>
    <w:rsid w:val="000C2BA0"/>
    <w:rsid w:val="000C66DB"/>
    <w:rsid w:val="00191EED"/>
    <w:rsid w:val="001A1CB1"/>
    <w:rsid w:val="001A5277"/>
    <w:rsid w:val="00253D74"/>
    <w:rsid w:val="00274D8B"/>
    <w:rsid w:val="002D058D"/>
    <w:rsid w:val="003D618C"/>
    <w:rsid w:val="00405AC2"/>
    <w:rsid w:val="00413569"/>
    <w:rsid w:val="004278BE"/>
    <w:rsid w:val="004674E1"/>
    <w:rsid w:val="004879AF"/>
    <w:rsid w:val="00503B7B"/>
    <w:rsid w:val="00527C9C"/>
    <w:rsid w:val="00535246"/>
    <w:rsid w:val="00550081"/>
    <w:rsid w:val="00590BFC"/>
    <w:rsid w:val="005A2772"/>
    <w:rsid w:val="005B7AFD"/>
    <w:rsid w:val="005C3BEB"/>
    <w:rsid w:val="00614999"/>
    <w:rsid w:val="0063611A"/>
    <w:rsid w:val="00713790"/>
    <w:rsid w:val="007945E7"/>
    <w:rsid w:val="007C5AD2"/>
    <w:rsid w:val="0082026E"/>
    <w:rsid w:val="00871407"/>
    <w:rsid w:val="008B3127"/>
    <w:rsid w:val="00944B41"/>
    <w:rsid w:val="00985641"/>
    <w:rsid w:val="009946CD"/>
    <w:rsid w:val="0099543F"/>
    <w:rsid w:val="009B247B"/>
    <w:rsid w:val="009E4CA1"/>
    <w:rsid w:val="00A03904"/>
    <w:rsid w:val="00A312BA"/>
    <w:rsid w:val="00A312BE"/>
    <w:rsid w:val="00A6744D"/>
    <w:rsid w:val="00A71092"/>
    <w:rsid w:val="00A868A2"/>
    <w:rsid w:val="00A94237"/>
    <w:rsid w:val="00B10836"/>
    <w:rsid w:val="00B31C90"/>
    <w:rsid w:val="00B44F57"/>
    <w:rsid w:val="00BB1AD4"/>
    <w:rsid w:val="00BB470E"/>
    <w:rsid w:val="00BD3C5C"/>
    <w:rsid w:val="00BF3832"/>
    <w:rsid w:val="00C06E01"/>
    <w:rsid w:val="00C21094"/>
    <w:rsid w:val="00C5413C"/>
    <w:rsid w:val="00CC5869"/>
    <w:rsid w:val="00D74BBA"/>
    <w:rsid w:val="00D77223"/>
    <w:rsid w:val="00D81B06"/>
    <w:rsid w:val="00D93241"/>
    <w:rsid w:val="00DA465D"/>
    <w:rsid w:val="00DB0656"/>
    <w:rsid w:val="00DB6E65"/>
    <w:rsid w:val="00E07BAF"/>
    <w:rsid w:val="00E82411"/>
    <w:rsid w:val="00F104B8"/>
    <w:rsid w:val="00F224E3"/>
    <w:rsid w:val="00F25015"/>
    <w:rsid w:val="00F35F93"/>
    <w:rsid w:val="00F611DB"/>
    <w:rsid w:val="00F6258A"/>
    <w:rsid w:val="00F73166"/>
    <w:rsid w:val="00FC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A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79AF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4879AF"/>
    <w:pPr>
      <w:keepNext/>
      <w:tabs>
        <w:tab w:val="num" w:pos="576"/>
      </w:tabs>
      <w:suppressAutoHyphens/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879AF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879A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4879AF"/>
    <w:pPr>
      <w:suppressAutoHyphens/>
      <w:spacing w:after="120"/>
    </w:pPr>
    <w:rPr>
      <w:rFonts w:ascii="Calibri" w:eastAsia="Lucida Sans Unicode" w:hAnsi="Calibri" w:cs="font76"/>
      <w:kern w:val="2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4879AF"/>
    <w:rPr>
      <w:rFonts w:ascii="Calibri" w:eastAsia="Lucida Sans Unicode" w:hAnsi="Calibri" w:cs="font76"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4879AF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semiHidden/>
    <w:rsid w:val="004879AF"/>
    <w:rPr>
      <w:rFonts w:ascii="Cambria" w:eastAsia="Times New Roman" w:hAnsi="Cambria" w:cs="Times New Roman"/>
      <w:b/>
      <w:bCs/>
      <w:kern w:val="2"/>
      <w:sz w:val="26"/>
      <w:szCs w:val="26"/>
      <w:lang w:eastAsia="ar-SA"/>
    </w:rPr>
  </w:style>
  <w:style w:type="character" w:styleId="a5">
    <w:name w:val="Hyperlink"/>
    <w:uiPriority w:val="99"/>
    <w:unhideWhenUsed/>
    <w:rsid w:val="004879AF"/>
    <w:rPr>
      <w:color w:val="0000FF"/>
      <w:u w:val="single"/>
    </w:rPr>
  </w:style>
  <w:style w:type="paragraph" w:styleId="HTML">
    <w:name w:val="HTML Preformatted"/>
    <w:basedOn w:val="a"/>
    <w:link w:val="HTML1"/>
    <w:semiHidden/>
    <w:unhideWhenUsed/>
    <w:rsid w:val="00487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1"/>
    <w:link w:val="HTML"/>
    <w:semiHidden/>
    <w:locked/>
    <w:rsid w:val="004879AF"/>
    <w:rPr>
      <w:rFonts w:ascii="Courier New" w:eastAsiaTheme="minorEastAsia" w:hAnsi="Courier New"/>
      <w:lang w:eastAsia="ru-RU"/>
    </w:rPr>
  </w:style>
  <w:style w:type="character" w:customStyle="1" w:styleId="HTML0">
    <w:name w:val="Стандартный HTML Знак"/>
    <w:basedOn w:val="a1"/>
    <w:semiHidden/>
    <w:rsid w:val="004879AF"/>
    <w:rPr>
      <w:rFonts w:ascii="Consolas" w:eastAsiaTheme="minorEastAsia" w:hAnsi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4879AF"/>
    <w:pPr>
      <w:suppressAutoHyphens/>
    </w:pPr>
    <w:rPr>
      <w:rFonts w:ascii="Calibri" w:eastAsia="Lucida Sans Unicode" w:hAnsi="Calibri" w:cs="font76"/>
      <w:kern w:val="2"/>
      <w:sz w:val="20"/>
      <w:szCs w:val="20"/>
      <w:lang w:eastAsia="ar-SA"/>
    </w:rPr>
  </w:style>
  <w:style w:type="character" w:customStyle="1" w:styleId="a7">
    <w:name w:val="Текст сноски Знак"/>
    <w:basedOn w:val="a1"/>
    <w:link w:val="a6"/>
    <w:semiHidden/>
    <w:rsid w:val="004879AF"/>
    <w:rPr>
      <w:rFonts w:ascii="Calibri" w:eastAsia="Lucida Sans Unicode" w:hAnsi="Calibri" w:cs="font76"/>
      <w:kern w:val="2"/>
      <w:sz w:val="20"/>
      <w:szCs w:val="20"/>
      <w:lang w:eastAsia="ar-SA"/>
    </w:rPr>
  </w:style>
  <w:style w:type="character" w:customStyle="1" w:styleId="a8">
    <w:name w:val="Верхний колонтитул Знак"/>
    <w:basedOn w:val="a1"/>
    <w:link w:val="a9"/>
    <w:semiHidden/>
    <w:rsid w:val="004879AF"/>
    <w:rPr>
      <w:rFonts w:ascii="Calibri" w:eastAsia="Lucida Sans Unicode" w:hAnsi="Calibri" w:cs="font76"/>
      <w:kern w:val="2"/>
      <w:lang w:eastAsia="ar-SA"/>
    </w:rPr>
  </w:style>
  <w:style w:type="paragraph" w:styleId="a9">
    <w:name w:val="header"/>
    <w:basedOn w:val="a"/>
    <w:link w:val="a8"/>
    <w:semiHidden/>
    <w:unhideWhenUsed/>
    <w:rsid w:val="004879AF"/>
    <w:pPr>
      <w:tabs>
        <w:tab w:val="center" w:pos="4677"/>
        <w:tab w:val="right" w:pos="9355"/>
      </w:tabs>
      <w:suppressAutoHyphens/>
    </w:pPr>
    <w:rPr>
      <w:rFonts w:ascii="Calibri" w:eastAsia="Lucida Sans Unicode" w:hAnsi="Calibri" w:cs="font76"/>
      <w:kern w:val="2"/>
      <w:lang w:eastAsia="ar-SA"/>
    </w:rPr>
  </w:style>
  <w:style w:type="character" w:customStyle="1" w:styleId="aa">
    <w:name w:val="Текст концевой сноски Знак"/>
    <w:basedOn w:val="a1"/>
    <w:link w:val="ab"/>
    <w:semiHidden/>
    <w:rsid w:val="004879AF"/>
    <w:rPr>
      <w:rFonts w:ascii="Calibri" w:eastAsia="Lucida Sans Unicode" w:hAnsi="Calibri" w:cs="font76"/>
      <w:kern w:val="2"/>
      <w:sz w:val="20"/>
      <w:szCs w:val="20"/>
      <w:lang w:eastAsia="ar-SA"/>
    </w:rPr>
  </w:style>
  <w:style w:type="paragraph" w:styleId="ab">
    <w:name w:val="endnote text"/>
    <w:basedOn w:val="a"/>
    <w:link w:val="aa"/>
    <w:semiHidden/>
    <w:unhideWhenUsed/>
    <w:rsid w:val="004879AF"/>
    <w:pPr>
      <w:suppressAutoHyphens/>
    </w:pPr>
    <w:rPr>
      <w:rFonts w:ascii="Calibri" w:eastAsia="Lucida Sans Unicode" w:hAnsi="Calibri" w:cs="font76"/>
      <w:kern w:val="2"/>
      <w:sz w:val="20"/>
      <w:szCs w:val="20"/>
      <w:lang w:eastAsia="ar-SA"/>
    </w:rPr>
  </w:style>
  <w:style w:type="paragraph" w:styleId="ac">
    <w:name w:val="List"/>
    <w:basedOn w:val="a0"/>
    <w:semiHidden/>
    <w:unhideWhenUsed/>
    <w:rsid w:val="004879AF"/>
    <w:rPr>
      <w:rFonts w:cs="Mangal"/>
    </w:rPr>
  </w:style>
  <w:style w:type="paragraph" w:styleId="ad">
    <w:name w:val="Balloon Text"/>
    <w:basedOn w:val="a"/>
    <w:link w:val="11"/>
    <w:semiHidden/>
    <w:unhideWhenUsed/>
    <w:rsid w:val="004879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1"/>
    <w:link w:val="ad"/>
    <w:semiHidden/>
    <w:locked/>
    <w:rsid w:val="00487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semiHidden/>
    <w:rsid w:val="004879AF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4879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1"/>
    <w:uiPriority w:val="34"/>
    <w:locked/>
    <w:rsid w:val="00487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link w:val="af0"/>
    <w:uiPriority w:val="34"/>
    <w:qFormat/>
    <w:rsid w:val="00487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аголовок1"/>
    <w:basedOn w:val="a"/>
    <w:next w:val="a0"/>
    <w:rsid w:val="004879AF"/>
    <w:pPr>
      <w:keepNext/>
      <w:suppressAutoHyphens/>
      <w:spacing w:before="240" w:after="120"/>
    </w:pPr>
    <w:rPr>
      <w:rFonts w:ascii="Arial" w:eastAsia="Lucida Sans Unicode" w:hAnsi="Arial" w:cs="Mangal"/>
      <w:kern w:val="2"/>
      <w:sz w:val="28"/>
      <w:szCs w:val="28"/>
      <w:lang w:eastAsia="ar-SA"/>
    </w:rPr>
  </w:style>
  <w:style w:type="paragraph" w:customStyle="1" w:styleId="13">
    <w:name w:val="Название1"/>
    <w:basedOn w:val="a"/>
    <w:rsid w:val="004879AF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2"/>
      <w:sz w:val="24"/>
      <w:szCs w:val="24"/>
      <w:lang w:eastAsia="ar-SA"/>
    </w:rPr>
  </w:style>
  <w:style w:type="paragraph" w:customStyle="1" w:styleId="14">
    <w:name w:val="Указатель1"/>
    <w:basedOn w:val="a"/>
    <w:rsid w:val="004879AF"/>
    <w:pPr>
      <w:suppressLineNumbers/>
      <w:suppressAutoHyphens/>
    </w:pPr>
    <w:rPr>
      <w:rFonts w:ascii="Calibri" w:eastAsia="Lucida Sans Unicode" w:hAnsi="Calibri" w:cs="Mangal"/>
      <w:kern w:val="2"/>
      <w:lang w:eastAsia="ar-SA"/>
    </w:rPr>
  </w:style>
  <w:style w:type="paragraph" w:customStyle="1" w:styleId="ConsPlusNonformat">
    <w:name w:val="ConsPlusNonformat"/>
    <w:rsid w:val="004879AF"/>
    <w:pPr>
      <w:widowControl w:val="0"/>
      <w:suppressAutoHyphens/>
      <w:spacing w:after="200" w:line="276" w:lineRule="auto"/>
    </w:pPr>
    <w:rPr>
      <w:rFonts w:ascii="Calibri" w:eastAsia="Lucida Sans Unicode" w:hAnsi="Calibri" w:cs="font76"/>
      <w:kern w:val="2"/>
      <w:lang w:eastAsia="ar-SA"/>
    </w:rPr>
  </w:style>
  <w:style w:type="paragraph" w:customStyle="1" w:styleId="ConsPlusNormal">
    <w:name w:val="ConsPlusNormal"/>
    <w:rsid w:val="004879AF"/>
    <w:pPr>
      <w:widowControl w:val="0"/>
      <w:suppressAutoHyphens/>
      <w:spacing w:after="200" w:line="276" w:lineRule="auto"/>
    </w:pPr>
    <w:rPr>
      <w:rFonts w:ascii="Calibri" w:eastAsia="Lucida Sans Unicode" w:hAnsi="Calibri" w:cs="font76"/>
      <w:kern w:val="2"/>
      <w:lang w:eastAsia="ar-SA"/>
    </w:rPr>
  </w:style>
  <w:style w:type="paragraph" w:customStyle="1" w:styleId="ConsPlusCell">
    <w:name w:val="ConsPlusCell"/>
    <w:rsid w:val="004879AF"/>
    <w:pPr>
      <w:widowControl w:val="0"/>
      <w:suppressAutoHyphens/>
      <w:spacing w:after="200" w:line="276" w:lineRule="auto"/>
    </w:pPr>
    <w:rPr>
      <w:rFonts w:ascii="Calibri" w:eastAsia="Lucida Sans Unicode" w:hAnsi="Calibri" w:cs="font76"/>
      <w:kern w:val="2"/>
      <w:lang w:eastAsia="ar-SA"/>
    </w:rPr>
  </w:style>
  <w:style w:type="paragraph" w:customStyle="1" w:styleId="15">
    <w:name w:val="Текст выноски1"/>
    <w:basedOn w:val="a"/>
    <w:rsid w:val="004879AF"/>
    <w:pPr>
      <w:suppressAutoHyphens/>
    </w:pPr>
    <w:rPr>
      <w:rFonts w:ascii="Calibri" w:eastAsia="Lucida Sans Unicode" w:hAnsi="Calibri" w:cs="font76"/>
      <w:kern w:val="2"/>
      <w:lang w:eastAsia="ar-SA"/>
    </w:rPr>
  </w:style>
  <w:style w:type="paragraph" w:customStyle="1" w:styleId="af2">
    <w:name w:val="Таблицы (моноширинный)"/>
    <w:basedOn w:val="a"/>
    <w:next w:val="a"/>
    <w:rsid w:val="004879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487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earch-resultcontent-link-info">
    <w:name w:val="search-result__content-link-info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resultcontent-main-source">
    <w:name w:val="search-result__content-main-source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879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book-additionalinfo-item">
    <w:name w:val="book-additional_info-item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authors">
    <w:name w:val="book-authors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pages">
    <w:name w:val="book-pages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879AF"/>
    <w:pPr>
      <w:widowControl w:val="0"/>
      <w:autoSpaceDE w:val="0"/>
      <w:autoSpaceDN w:val="0"/>
      <w:adjustRightInd w:val="0"/>
      <w:spacing w:after="0" w:line="32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4879AF"/>
    <w:pPr>
      <w:widowControl w:val="0"/>
      <w:autoSpaceDE w:val="0"/>
      <w:autoSpaceDN w:val="0"/>
      <w:adjustRightInd w:val="0"/>
      <w:spacing w:after="0" w:line="322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4879AF"/>
    <w:pPr>
      <w:widowControl w:val="0"/>
      <w:autoSpaceDE w:val="0"/>
      <w:autoSpaceDN w:val="0"/>
      <w:adjustRightInd w:val="0"/>
      <w:spacing w:after="0" w:line="319" w:lineRule="exact"/>
      <w:ind w:firstLine="6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4879AF"/>
    <w:pPr>
      <w:widowControl w:val="0"/>
      <w:autoSpaceDE w:val="0"/>
      <w:autoSpaceDN w:val="0"/>
      <w:adjustRightInd w:val="0"/>
      <w:spacing w:after="0" w:line="317" w:lineRule="exact"/>
      <w:ind w:hanging="2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uiPriority w:val="99"/>
    <w:rsid w:val="004879A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3">
    <w:name w:val="c23"/>
    <w:basedOn w:val="a"/>
    <w:rsid w:val="004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4879AF"/>
    <w:pPr>
      <w:widowControl w:val="0"/>
      <w:snapToGrid w:val="0"/>
      <w:spacing w:before="200" w:after="0" w:line="278" w:lineRule="auto"/>
      <w:jc w:val="both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17">
    <w:name w:val="Основной шрифт абзаца1"/>
    <w:rsid w:val="004879AF"/>
  </w:style>
  <w:style w:type="character" w:customStyle="1" w:styleId="18">
    <w:name w:val="Замещающий текст1"/>
    <w:basedOn w:val="17"/>
    <w:rsid w:val="004879AF"/>
  </w:style>
  <w:style w:type="character" w:customStyle="1" w:styleId="apple-converted-space">
    <w:name w:val="apple-converted-space"/>
    <w:rsid w:val="004879AF"/>
  </w:style>
  <w:style w:type="character" w:customStyle="1" w:styleId="book-griff">
    <w:name w:val="book-griff"/>
    <w:rsid w:val="004879AF"/>
  </w:style>
  <w:style w:type="character" w:customStyle="1" w:styleId="ico-copy">
    <w:name w:val="ico-copy"/>
    <w:rsid w:val="004879AF"/>
  </w:style>
  <w:style w:type="character" w:customStyle="1" w:styleId="nowrap">
    <w:name w:val="nowrap"/>
    <w:rsid w:val="004879AF"/>
  </w:style>
  <w:style w:type="character" w:customStyle="1" w:styleId="quantity">
    <w:name w:val="quantity"/>
    <w:rsid w:val="004879AF"/>
  </w:style>
  <w:style w:type="character" w:customStyle="1" w:styleId="js-item-maininfo">
    <w:name w:val="js-item-maininfo"/>
    <w:rsid w:val="004879AF"/>
  </w:style>
  <w:style w:type="character" w:customStyle="1" w:styleId="FontStyle39">
    <w:name w:val="Font Style39"/>
    <w:rsid w:val="004879AF"/>
    <w:rPr>
      <w:rFonts w:ascii="Times New Roman" w:hAnsi="Times New Roman" w:cs="Times New Roman" w:hint="default"/>
      <w:sz w:val="26"/>
      <w:szCs w:val="26"/>
    </w:rPr>
  </w:style>
  <w:style w:type="character" w:customStyle="1" w:styleId="c22">
    <w:name w:val="c22"/>
    <w:rsid w:val="004879AF"/>
  </w:style>
  <w:style w:type="character" w:customStyle="1" w:styleId="c45">
    <w:name w:val="c45"/>
    <w:rsid w:val="004879AF"/>
  </w:style>
  <w:style w:type="character" w:customStyle="1" w:styleId="c14">
    <w:name w:val="c14"/>
    <w:rsid w:val="004879AF"/>
  </w:style>
  <w:style w:type="character" w:customStyle="1" w:styleId="c1">
    <w:name w:val="c1"/>
    <w:rsid w:val="004879AF"/>
  </w:style>
  <w:style w:type="character" w:customStyle="1" w:styleId="c0">
    <w:name w:val="c0"/>
    <w:rsid w:val="004879AF"/>
  </w:style>
  <w:style w:type="character" w:customStyle="1" w:styleId="c13">
    <w:name w:val="c13"/>
    <w:rsid w:val="004879AF"/>
  </w:style>
  <w:style w:type="table" w:styleId="af3">
    <w:name w:val="Table Grid"/>
    <w:basedOn w:val="a2"/>
    <w:rsid w:val="004879AF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BD3C5C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4">
    <w:name w:val="Normal (Web)"/>
    <w:basedOn w:val="a"/>
    <w:uiPriority w:val="99"/>
    <w:unhideWhenUsed/>
    <w:rsid w:val="00BD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825" TargetMode="External"/><Relationship Id="rId117" Type="http://schemas.openxmlformats.org/officeDocument/2006/relationships/hyperlink" Target="https://profspo.ru/books/134159" TargetMode="External"/><Relationship Id="rId21" Type="http://schemas.openxmlformats.org/officeDocument/2006/relationships/hyperlink" Target="https://profspo.ru/books/143464" TargetMode="External"/><Relationship Id="rId42" Type="http://schemas.openxmlformats.org/officeDocument/2006/relationships/hyperlink" Target="https://profspo.ru/books/101283" TargetMode="External"/><Relationship Id="rId47" Type="http://schemas.openxmlformats.org/officeDocument/2006/relationships/hyperlink" Target="https://profspo.ru/books/126132" TargetMode="External"/><Relationship Id="rId63" Type="http://schemas.openxmlformats.org/officeDocument/2006/relationships/hyperlink" Target="https://profspo.ru/books/132263" TargetMode="External"/><Relationship Id="rId68" Type="http://schemas.openxmlformats.org/officeDocument/2006/relationships/hyperlink" Target="https://profspo.ru/books/102161" TargetMode="External"/><Relationship Id="rId84" Type="http://schemas.openxmlformats.org/officeDocument/2006/relationships/hyperlink" Target="https://profspo.ru/books/116273" TargetMode="External"/><Relationship Id="rId89" Type="http://schemas.openxmlformats.org/officeDocument/2006/relationships/hyperlink" Target="https://profspo.ru/books/133111" TargetMode="External"/><Relationship Id="rId112" Type="http://schemas.openxmlformats.org/officeDocument/2006/relationships/hyperlink" Target="https://profspo.ru/books/140684" TargetMode="External"/><Relationship Id="rId133" Type="http://schemas.openxmlformats.org/officeDocument/2006/relationships/hyperlink" Target="https://profspo.ru/books/49923" TargetMode="External"/><Relationship Id="rId138" Type="http://schemas.openxmlformats.org/officeDocument/2006/relationships/hyperlink" Target="https://profspo.ru/books/10133" TargetMode="External"/><Relationship Id="rId154" Type="http://schemas.openxmlformats.org/officeDocument/2006/relationships/hyperlink" Target="http://dezsredstva.ru/" TargetMode="External"/><Relationship Id="rId159" Type="http://schemas.openxmlformats.org/officeDocument/2006/relationships/hyperlink" Target="http://www.iprbookshop.ru/71375.html" TargetMode="External"/><Relationship Id="rId16" Type="http://schemas.openxmlformats.org/officeDocument/2006/relationships/hyperlink" Target="https://profspo.ru/books/132293" TargetMode="External"/><Relationship Id="rId107" Type="http://schemas.openxmlformats.org/officeDocument/2006/relationships/hyperlink" Target="https://profspo.ru/books/100362" TargetMode="External"/><Relationship Id="rId11" Type="http://schemas.openxmlformats.org/officeDocument/2006/relationships/hyperlink" Target="https://profspo.ru/books/107578" TargetMode="External"/><Relationship Id="rId32" Type="http://schemas.openxmlformats.org/officeDocument/2006/relationships/hyperlink" Target="https://profspo.ru/books/99917" TargetMode="External"/><Relationship Id="rId37" Type="http://schemas.openxmlformats.org/officeDocument/2006/relationships/hyperlink" Target="https://profspo.ru/books/99928" TargetMode="External"/><Relationship Id="rId53" Type="http://schemas.openxmlformats.org/officeDocument/2006/relationships/hyperlink" Target="https://profspo.ru/books/132336" TargetMode="External"/><Relationship Id="rId58" Type="http://schemas.openxmlformats.org/officeDocument/2006/relationships/hyperlink" Target="https://profspo.ru/books/91854" TargetMode="External"/><Relationship Id="rId74" Type="http://schemas.openxmlformats.org/officeDocument/2006/relationships/hyperlink" Target="https://profspo.ru/books/131103" TargetMode="External"/><Relationship Id="rId79" Type="http://schemas.openxmlformats.org/officeDocument/2006/relationships/hyperlink" Target="https://profspo.ru/books/137950" TargetMode="External"/><Relationship Id="rId102" Type="http://schemas.openxmlformats.org/officeDocument/2006/relationships/hyperlink" Target="https://profspo.ru/books/138453" TargetMode="External"/><Relationship Id="rId123" Type="http://schemas.openxmlformats.org/officeDocument/2006/relationships/hyperlink" Target="https://profspo.ru/books/20114" TargetMode="External"/><Relationship Id="rId128" Type="http://schemas.openxmlformats.org/officeDocument/2006/relationships/hyperlink" Target="https://profspo.ru/books/137075" TargetMode="External"/><Relationship Id="rId144" Type="http://schemas.openxmlformats.org/officeDocument/2006/relationships/hyperlink" Target="https://profspo.ru/books/93435" TargetMode="External"/><Relationship Id="rId149" Type="http://schemas.openxmlformats.org/officeDocument/2006/relationships/hyperlink" Target="https://profspo.ru/books/5944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ofspo.ru/books/139720" TargetMode="External"/><Relationship Id="rId95" Type="http://schemas.openxmlformats.org/officeDocument/2006/relationships/hyperlink" Target="https://profspo.ru/books/137056" TargetMode="External"/><Relationship Id="rId160" Type="http://schemas.openxmlformats.org/officeDocument/2006/relationships/hyperlink" Target="http://www.iprbookshop.ru/65271.html" TargetMode="External"/><Relationship Id="rId165" Type="http://schemas.openxmlformats.org/officeDocument/2006/relationships/hyperlink" Target="http://www.iprbookshop.ru/44178.ht" TargetMode="External"/><Relationship Id="rId22" Type="http://schemas.openxmlformats.org/officeDocument/2006/relationships/hyperlink" Target="https://profspo.ru/books/98514" TargetMode="External"/><Relationship Id="rId27" Type="http://schemas.openxmlformats.org/officeDocument/2006/relationships/hyperlink" Target="https://profspo.ru/books/93536" TargetMode="External"/><Relationship Id="rId43" Type="http://schemas.openxmlformats.org/officeDocument/2006/relationships/hyperlink" Target="https://profspo.ru/books/55569" TargetMode="External"/><Relationship Id="rId48" Type="http://schemas.openxmlformats.org/officeDocument/2006/relationships/hyperlink" Target="https://profspo.ru/books/132321" TargetMode="External"/><Relationship Id="rId64" Type="http://schemas.openxmlformats.org/officeDocument/2006/relationships/hyperlink" Target="https://profspo.ru/books/132264" TargetMode="External"/><Relationship Id="rId69" Type="http://schemas.openxmlformats.org/officeDocument/2006/relationships/hyperlink" Target="https://profspo.ru/books/138252" TargetMode="External"/><Relationship Id="rId113" Type="http://schemas.openxmlformats.org/officeDocument/2006/relationships/hyperlink" Target="https://profspo.ru/books/137119" TargetMode="External"/><Relationship Id="rId118" Type="http://schemas.openxmlformats.org/officeDocument/2006/relationships/hyperlink" Target="https://profspo.ru/books/143692" TargetMode="External"/><Relationship Id="rId134" Type="http://schemas.openxmlformats.org/officeDocument/2006/relationships/hyperlink" Target="https://profspo.ru/books/65284" TargetMode="External"/><Relationship Id="rId139" Type="http://schemas.openxmlformats.org/officeDocument/2006/relationships/hyperlink" Target="https://profspo.ru/books/59440" TargetMode="External"/><Relationship Id="rId80" Type="http://schemas.openxmlformats.org/officeDocument/2006/relationships/hyperlink" Target="https://profspo.ru/books/142471" TargetMode="External"/><Relationship Id="rId85" Type="http://schemas.openxmlformats.org/officeDocument/2006/relationships/hyperlink" Target="https://profspo.ru/books/93392" TargetMode="External"/><Relationship Id="rId150" Type="http://schemas.openxmlformats.org/officeDocument/2006/relationships/hyperlink" Target="https://profspo.ru/books/35544" TargetMode="External"/><Relationship Id="rId155" Type="http://schemas.openxmlformats.org/officeDocument/2006/relationships/hyperlink" Target="https://www.consultant.ru/document/cons" TargetMode="External"/><Relationship Id="rId12" Type="http://schemas.openxmlformats.org/officeDocument/2006/relationships/hyperlink" Target="https://profspo.ru/books/85816" TargetMode="External"/><Relationship Id="rId17" Type="http://schemas.openxmlformats.org/officeDocument/2006/relationships/hyperlink" Target="https://profspo.ru/books/132297" TargetMode="External"/><Relationship Id="rId33" Type="http://schemas.openxmlformats.org/officeDocument/2006/relationships/hyperlink" Target="https://profspo.ru/books/122921" TargetMode="External"/><Relationship Id="rId38" Type="http://schemas.openxmlformats.org/officeDocument/2006/relationships/hyperlink" Target="https://profspo.ru/books/120899" TargetMode="External"/><Relationship Id="rId59" Type="http://schemas.openxmlformats.org/officeDocument/2006/relationships/hyperlink" Target="https://profspo.ru/books/132203" TargetMode="External"/><Relationship Id="rId103" Type="http://schemas.openxmlformats.org/officeDocument/2006/relationships/hyperlink" Target="https://profspo.ru/books/137056" TargetMode="External"/><Relationship Id="rId108" Type="http://schemas.openxmlformats.org/officeDocument/2006/relationships/hyperlink" Target="https://profspo.ru/books/96022" TargetMode="External"/><Relationship Id="rId124" Type="http://schemas.openxmlformats.org/officeDocument/2006/relationships/hyperlink" Target="https://profspo.ru/books/104642" TargetMode="External"/><Relationship Id="rId129" Type="http://schemas.openxmlformats.org/officeDocument/2006/relationships/hyperlink" Target="https://profspo.ru/books/137113" TargetMode="External"/><Relationship Id="rId54" Type="http://schemas.openxmlformats.org/officeDocument/2006/relationships/hyperlink" Target="https://profspo.ru/books/132347" TargetMode="External"/><Relationship Id="rId70" Type="http://schemas.openxmlformats.org/officeDocument/2006/relationships/hyperlink" Target="https://profspo.ru/books/139535" TargetMode="External"/><Relationship Id="rId75" Type="http://schemas.openxmlformats.org/officeDocument/2006/relationships/hyperlink" Target="https://profspo.ru/books/100493" TargetMode="External"/><Relationship Id="rId91" Type="http://schemas.openxmlformats.org/officeDocument/2006/relationships/hyperlink" Target="https://profspo.ru/books/99042" TargetMode="External"/><Relationship Id="rId96" Type="http://schemas.openxmlformats.org/officeDocument/2006/relationships/hyperlink" Target="https://profspo.ru/books/102169" TargetMode="External"/><Relationship Id="rId140" Type="http://schemas.openxmlformats.org/officeDocument/2006/relationships/hyperlink" Target="https://profspo.ru/books/20212" TargetMode="External"/><Relationship Id="rId145" Type="http://schemas.openxmlformats.org/officeDocument/2006/relationships/hyperlink" Target="https://profspo.ru/books/137098" TargetMode="External"/><Relationship Id="rId161" Type="http://schemas.openxmlformats.org/officeDocument/2006/relationships/hyperlink" Target="http://www.iprbookshop.ru/35540.html" TargetMode="External"/><Relationship Id="rId166" Type="http://schemas.openxmlformats.org/officeDocument/2006/relationships/hyperlink" Target="https://e.medsbo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74179.html" TargetMode="External"/><Relationship Id="rId15" Type="http://schemas.openxmlformats.org/officeDocument/2006/relationships/hyperlink" Target="https://profspo.ru/books/132281" TargetMode="External"/><Relationship Id="rId23" Type="http://schemas.openxmlformats.org/officeDocument/2006/relationships/hyperlink" Target="https://profspo.ru/books/132316" TargetMode="External"/><Relationship Id="rId28" Type="http://schemas.openxmlformats.org/officeDocument/2006/relationships/hyperlink" Target="https://profspo.ru/books/132222" TargetMode="External"/><Relationship Id="rId36" Type="http://schemas.openxmlformats.org/officeDocument/2006/relationships/hyperlink" Target="http://www.iprbookshop.ru/73557.html" TargetMode="External"/><Relationship Id="rId49" Type="http://schemas.openxmlformats.org/officeDocument/2006/relationships/hyperlink" Target="https://profspo.ru/books/93574" TargetMode="External"/><Relationship Id="rId57" Type="http://schemas.openxmlformats.org/officeDocument/2006/relationships/hyperlink" Target="https://profspo.ru/books/87903" TargetMode="External"/><Relationship Id="rId106" Type="http://schemas.openxmlformats.org/officeDocument/2006/relationships/hyperlink" Target="https://profspo.ru/books/138328" TargetMode="External"/><Relationship Id="rId114" Type="http://schemas.openxmlformats.org/officeDocument/2006/relationships/hyperlink" Target="https://profspo.ru/books/137105" TargetMode="External"/><Relationship Id="rId119" Type="http://schemas.openxmlformats.org/officeDocument/2006/relationships/hyperlink" Target="https://profspo.ru/books/102157" TargetMode="External"/><Relationship Id="rId127" Type="http://schemas.openxmlformats.org/officeDocument/2006/relationships/hyperlink" Target="https://profspo.ru/books/137074" TargetMode="External"/><Relationship Id="rId10" Type="http://schemas.openxmlformats.org/officeDocument/2006/relationships/hyperlink" Target="https://profspo.ru/books/92166" TargetMode="External"/><Relationship Id="rId31" Type="http://schemas.openxmlformats.org/officeDocument/2006/relationships/hyperlink" Target="https://profspo.ru/books/119962" TargetMode="External"/><Relationship Id="rId44" Type="http://schemas.openxmlformats.org/officeDocument/2006/relationships/hyperlink" Target="https://profspo.ru/books/141024" TargetMode="External"/><Relationship Id="rId52" Type="http://schemas.openxmlformats.org/officeDocument/2006/relationships/hyperlink" Target="https://profspo.ru/books/125481" TargetMode="External"/><Relationship Id="rId60" Type="http://schemas.openxmlformats.org/officeDocument/2006/relationships/hyperlink" Target="https://profspo.ru/books/132210" TargetMode="External"/><Relationship Id="rId65" Type="http://schemas.openxmlformats.org/officeDocument/2006/relationships/hyperlink" Target="https://profspo.ru/books/132256" TargetMode="External"/><Relationship Id="rId73" Type="http://schemas.openxmlformats.org/officeDocument/2006/relationships/hyperlink" Target="https://profspo.ru/books/124002" TargetMode="External"/><Relationship Id="rId78" Type="http://schemas.openxmlformats.org/officeDocument/2006/relationships/hyperlink" Target="https://profspo.ru/books/68438" TargetMode="External"/><Relationship Id="rId81" Type="http://schemas.openxmlformats.org/officeDocument/2006/relationships/hyperlink" Target="https://profspo.ru/books/127843" TargetMode="External"/><Relationship Id="rId86" Type="http://schemas.openxmlformats.org/officeDocument/2006/relationships/hyperlink" Target="https://profspo.ru/books/121370" TargetMode="External"/><Relationship Id="rId94" Type="http://schemas.openxmlformats.org/officeDocument/2006/relationships/hyperlink" Target="https://profspo.ru/books/137085" TargetMode="External"/><Relationship Id="rId99" Type="http://schemas.openxmlformats.org/officeDocument/2006/relationships/hyperlink" Target="https://profspo.ru/books/66385" TargetMode="External"/><Relationship Id="rId101" Type="http://schemas.openxmlformats.org/officeDocument/2006/relationships/hyperlink" Target="https://profspo.ru/books/104641" TargetMode="External"/><Relationship Id="rId122" Type="http://schemas.openxmlformats.org/officeDocument/2006/relationships/hyperlink" Target="https://profspo.ru/books/138324" TargetMode="External"/><Relationship Id="rId130" Type="http://schemas.openxmlformats.org/officeDocument/2006/relationships/hyperlink" Target="https://profspo.ru/books/148310" TargetMode="External"/><Relationship Id="rId135" Type="http://schemas.openxmlformats.org/officeDocument/2006/relationships/hyperlink" Target="https://profspo.ru/books/104647" TargetMode="External"/><Relationship Id="rId143" Type="http://schemas.openxmlformats.org/officeDocument/2006/relationships/hyperlink" Target="https://profspo.ru/books/35544" TargetMode="External"/><Relationship Id="rId148" Type="http://schemas.openxmlformats.org/officeDocument/2006/relationships/hyperlink" Target="https://profspo.ru/books/104650" TargetMode="External"/><Relationship Id="rId151" Type="http://schemas.openxmlformats.org/officeDocument/2006/relationships/hyperlink" Target="https://profspo.ru/books/148311" TargetMode="External"/><Relationship Id="rId156" Type="http://schemas.openxmlformats.org/officeDocument/2006/relationships/hyperlink" Target="https://www.consultant.ru/document/cons" TargetMode="External"/><Relationship Id="rId164" Type="http://schemas.openxmlformats.org/officeDocument/2006/relationships/hyperlink" Target="http://www.iprbookshop.ru/44164.html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fspo.ru/books/130003" TargetMode="External"/><Relationship Id="rId13" Type="http://schemas.openxmlformats.org/officeDocument/2006/relationships/hyperlink" Target="https://profspo.ru/books/122332" TargetMode="External"/><Relationship Id="rId18" Type="http://schemas.openxmlformats.org/officeDocument/2006/relationships/hyperlink" Target="https://profspo.ru/books/87075" TargetMode="External"/><Relationship Id="rId39" Type="http://schemas.openxmlformats.org/officeDocument/2006/relationships/hyperlink" Target="https://profspo.ru/books/87074" TargetMode="External"/><Relationship Id="rId109" Type="http://schemas.openxmlformats.org/officeDocument/2006/relationships/hyperlink" Target="https://profspo.ru/books/137071" TargetMode="External"/><Relationship Id="rId34" Type="http://schemas.openxmlformats.org/officeDocument/2006/relationships/hyperlink" Target="https://profspo.ru/books/121997" TargetMode="External"/><Relationship Id="rId50" Type="http://schemas.openxmlformats.org/officeDocument/2006/relationships/hyperlink" Target="https://profspo.ru/books/86155" TargetMode="External"/><Relationship Id="rId55" Type="http://schemas.openxmlformats.org/officeDocument/2006/relationships/hyperlink" Target="https://profspo.ru/books/87280" TargetMode="External"/><Relationship Id="rId76" Type="http://schemas.openxmlformats.org/officeDocument/2006/relationships/hyperlink" Target="https://profspo.ru/books/126132" TargetMode="External"/><Relationship Id="rId97" Type="http://schemas.openxmlformats.org/officeDocument/2006/relationships/hyperlink" Target="https://profspo.ru/books/134074" TargetMode="External"/><Relationship Id="rId104" Type="http://schemas.openxmlformats.org/officeDocument/2006/relationships/hyperlink" Target="https://profspo.ru/books/66385" TargetMode="External"/><Relationship Id="rId120" Type="http://schemas.openxmlformats.org/officeDocument/2006/relationships/hyperlink" Target="https://profspo.ru/books/137107" TargetMode="External"/><Relationship Id="rId125" Type="http://schemas.openxmlformats.org/officeDocument/2006/relationships/hyperlink" Target="https://profspo.ru/books/64965" TargetMode="External"/><Relationship Id="rId141" Type="http://schemas.openxmlformats.org/officeDocument/2006/relationships/hyperlink" Target="https://profspo.ru/books/137074" TargetMode="External"/><Relationship Id="rId146" Type="http://schemas.openxmlformats.org/officeDocument/2006/relationships/hyperlink" Target="https://profspo.ru/books/59440" TargetMode="External"/><Relationship Id="rId167" Type="http://schemas.openxmlformats.org/officeDocument/2006/relationships/hyperlink" Target="https://medsestrajournal.r" TargetMode="External"/><Relationship Id="rId7" Type="http://schemas.openxmlformats.org/officeDocument/2006/relationships/hyperlink" Target="https://profspo.ru/books/126277" TargetMode="External"/><Relationship Id="rId71" Type="http://schemas.openxmlformats.org/officeDocument/2006/relationships/hyperlink" Target="https://profspo.ru/books/138252" TargetMode="External"/><Relationship Id="rId92" Type="http://schemas.openxmlformats.org/officeDocument/2006/relationships/hyperlink" Target="https://profspo.ru/books/57634" TargetMode="External"/><Relationship Id="rId162" Type="http://schemas.openxmlformats.org/officeDocument/2006/relationships/hyperlink" Target="http://www.iprbookshop.ru/3554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fspo.ru/books/86190" TargetMode="External"/><Relationship Id="rId24" Type="http://schemas.openxmlformats.org/officeDocument/2006/relationships/hyperlink" Target="https://profspo.ru/books/132320" TargetMode="External"/><Relationship Id="rId40" Type="http://schemas.openxmlformats.org/officeDocument/2006/relationships/hyperlink" Target="https://profspo.ru/books/86070" TargetMode="External"/><Relationship Id="rId45" Type="http://schemas.openxmlformats.org/officeDocument/2006/relationships/hyperlink" Target="https://profspo.ru/books/129198" TargetMode="External"/><Relationship Id="rId66" Type="http://schemas.openxmlformats.org/officeDocument/2006/relationships/hyperlink" Target="https://profspo.ru/books/139096" TargetMode="External"/><Relationship Id="rId87" Type="http://schemas.openxmlformats.org/officeDocument/2006/relationships/hyperlink" Target="https://profspo.ru/books/108849" TargetMode="External"/><Relationship Id="rId110" Type="http://schemas.openxmlformats.org/officeDocument/2006/relationships/hyperlink" Target="https://profspo.ru/books/86133" TargetMode="External"/><Relationship Id="rId115" Type="http://schemas.openxmlformats.org/officeDocument/2006/relationships/hyperlink" Target="https://profspo.ru/books/137121" TargetMode="External"/><Relationship Id="rId131" Type="http://schemas.openxmlformats.org/officeDocument/2006/relationships/hyperlink" Target="https://profspo.ru/books/104647" TargetMode="External"/><Relationship Id="rId136" Type="http://schemas.openxmlformats.org/officeDocument/2006/relationships/hyperlink" Target="https://profspo.ru/books/116233" TargetMode="External"/><Relationship Id="rId157" Type="http://schemas.openxmlformats.org/officeDocument/2006/relationships/hyperlink" Target="http://www.recipe.ru/" TargetMode="External"/><Relationship Id="rId61" Type="http://schemas.openxmlformats.org/officeDocument/2006/relationships/hyperlink" Target="https://profspo.ru/books/104903" TargetMode="External"/><Relationship Id="rId82" Type="http://schemas.openxmlformats.org/officeDocument/2006/relationships/hyperlink" Target="https://profspo.ru/books/101483" TargetMode="External"/><Relationship Id="rId152" Type="http://schemas.openxmlformats.org/officeDocument/2006/relationships/hyperlink" Target="https://profspo.ru/books/95407" TargetMode="External"/><Relationship Id="rId19" Type="http://schemas.openxmlformats.org/officeDocument/2006/relationships/hyperlink" Target="https://profspo.ru/books/104903" TargetMode="External"/><Relationship Id="rId14" Type="http://schemas.openxmlformats.org/officeDocument/2006/relationships/hyperlink" Target="https://profspo.ru/books/132277" TargetMode="External"/><Relationship Id="rId30" Type="http://schemas.openxmlformats.org/officeDocument/2006/relationships/hyperlink" Target="https://profspo.ru/books/87072" TargetMode="External"/><Relationship Id="rId35" Type="http://schemas.openxmlformats.org/officeDocument/2006/relationships/hyperlink" Target="http://www.iprbookshop.ru/69384.html" TargetMode="External"/><Relationship Id="rId56" Type="http://schemas.openxmlformats.org/officeDocument/2006/relationships/hyperlink" Target="https://profspo.ru/books/87899" TargetMode="External"/><Relationship Id="rId77" Type="http://schemas.openxmlformats.org/officeDocument/2006/relationships/hyperlink" Target="https://profspo.ru/books/139518" TargetMode="External"/><Relationship Id="rId100" Type="http://schemas.openxmlformats.org/officeDocument/2006/relationships/hyperlink" Target="https://profspo.ru/books/85563" TargetMode="External"/><Relationship Id="rId105" Type="http://schemas.openxmlformats.org/officeDocument/2006/relationships/hyperlink" Target="https://profspo.ru/books/64543" TargetMode="External"/><Relationship Id="rId126" Type="http://schemas.openxmlformats.org/officeDocument/2006/relationships/hyperlink" Target="https://profspo.ru/books/125418" TargetMode="External"/><Relationship Id="rId147" Type="http://schemas.openxmlformats.org/officeDocument/2006/relationships/hyperlink" Target="https://profspo.ru/books/20131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profspo.ru/books/130095" TargetMode="External"/><Relationship Id="rId51" Type="http://schemas.openxmlformats.org/officeDocument/2006/relationships/hyperlink" Target="https://profspo.ru/books/92191" TargetMode="External"/><Relationship Id="rId72" Type="http://schemas.openxmlformats.org/officeDocument/2006/relationships/hyperlink" Target="https://profspo.ru/books/12696" TargetMode="External"/><Relationship Id="rId93" Type="http://schemas.openxmlformats.org/officeDocument/2006/relationships/hyperlink" Target="https://profspo.ru/books/134167" TargetMode="External"/><Relationship Id="rId98" Type="http://schemas.openxmlformats.org/officeDocument/2006/relationships/hyperlink" Target="https://profspo.ru/books/79265" TargetMode="External"/><Relationship Id="rId121" Type="http://schemas.openxmlformats.org/officeDocument/2006/relationships/hyperlink" Target="https://profspo.ru/books/130006" TargetMode="External"/><Relationship Id="rId142" Type="http://schemas.openxmlformats.org/officeDocument/2006/relationships/hyperlink" Target="https://profspo.ru/books/104642" TargetMode="External"/><Relationship Id="rId163" Type="http://schemas.openxmlformats.org/officeDocument/2006/relationships/hyperlink" Target="http://www.iprbookshop.ru/44160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ofspo.ru/books/138143" TargetMode="External"/><Relationship Id="rId46" Type="http://schemas.openxmlformats.org/officeDocument/2006/relationships/hyperlink" Target="http://www.iprbookshop.ru/46297.html" TargetMode="External"/><Relationship Id="rId67" Type="http://schemas.openxmlformats.org/officeDocument/2006/relationships/hyperlink" Target="https://profspo.ru/books/139542" TargetMode="External"/><Relationship Id="rId116" Type="http://schemas.openxmlformats.org/officeDocument/2006/relationships/hyperlink" Target="https://profspo.ru/books/143682" TargetMode="External"/><Relationship Id="rId137" Type="http://schemas.openxmlformats.org/officeDocument/2006/relationships/hyperlink" Target="https://profspo.ru/books/59429" TargetMode="External"/><Relationship Id="rId158" Type="http://schemas.openxmlformats.org/officeDocument/2006/relationships/hyperlink" Target="http://www.consultant.ru/" TargetMode="External"/><Relationship Id="rId20" Type="http://schemas.openxmlformats.org/officeDocument/2006/relationships/hyperlink" Target="https://profspo.ru/books/106618" TargetMode="External"/><Relationship Id="rId41" Type="http://schemas.openxmlformats.org/officeDocument/2006/relationships/hyperlink" Target="https://profspo.ru/books/106205" TargetMode="External"/><Relationship Id="rId62" Type="http://schemas.openxmlformats.org/officeDocument/2006/relationships/hyperlink" Target="https://profspo.ru/books/87811" TargetMode="External"/><Relationship Id="rId83" Type="http://schemas.openxmlformats.org/officeDocument/2006/relationships/hyperlink" Target="https://profspo.ru/books/102750" TargetMode="External"/><Relationship Id="rId88" Type="http://schemas.openxmlformats.org/officeDocument/2006/relationships/hyperlink" Target="https://profspo.ru/books/137084" TargetMode="External"/><Relationship Id="rId111" Type="http://schemas.openxmlformats.org/officeDocument/2006/relationships/hyperlink" Target="https://profspo.ru/books/137101" TargetMode="External"/><Relationship Id="rId132" Type="http://schemas.openxmlformats.org/officeDocument/2006/relationships/hyperlink" Target="https://profspo.ru/books/91881" TargetMode="External"/><Relationship Id="rId153" Type="http://schemas.openxmlformats.org/officeDocument/2006/relationships/hyperlink" Target="https://profspo.ru/books/143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E539-181E-4FE4-B7F2-73BFD4A4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9445</Words>
  <Characters>53842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19</cp:revision>
  <dcterms:created xsi:type="dcterms:W3CDTF">2025-06-19T05:31:00Z</dcterms:created>
  <dcterms:modified xsi:type="dcterms:W3CDTF">2025-11-10T09:12:00Z</dcterms:modified>
</cp:coreProperties>
</file>